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24" w:rsidRDefault="00AF5D24" w:rsidP="00AB60F9">
      <w:pPr>
        <w:jc w:val="center"/>
        <w:rPr>
          <w:b/>
          <w:bCs/>
          <w:sz w:val="24"/>
        </w:rPr>
      </w:pPr>
    </w:p>
    <w:p w:rsidR="00AF5D24" w:rsidRDefault="00AF5D24" w:rsidP="00AB60F9">
      <w:pPr>
        <w:jc w:val="center"/>
        <w:rPr>
          <w:b/>
          <w:bCs/>
          <w:sz w:val="24"/>
        </w:rPr>
      </w:pPr>
    </w:p>
    <w:p w:rsidR="00AF5D24" w:rsidRDefault="00AF5D24" w:rsidP="00AB60F9">
      <w:pPr>
        <w:jc w:val="center"/>
        <w:rPr>
          <w:b/>
          <w:bCs/>
          <w:sz w:val="24"/>
        </w:rPr>
      </w:pPr>
    </w:p>
    <w:p w:rsidR="00AF5D24" w:rsidRDefault="00AF5D24" w:rsidP="00AB60F9">
      <w:pPr>
        <w:jc w:val="center"/>
        <w:rPr>
          <w:b/>
          <w:bCs/>
          <w:sz w:val="24"/>
        </w:rPr>
      </w:pPr>
    </w:p>
    <w:p w:rsidR="00AF5D24" w:rsidRDefault="00AF5D24" w:rsidP="00AB60F9">
      <w:pPr>
        <w:jc w:val="center"/>
        <w:rPr>
          <w:b/>
          <w:bCs/>
          <w:sz w:val="24"/>
        </w:rPr>
      </w:pPr>
    </w:p>
    <w:p w:rsidR="00AF5D24" w:rsidRDefault="00AF5D24" w:rsidP="00AB60F9">
      <w:pPr>
        <w:jc w:val="center"/>
        <w:rPr>
          <w:b/>
          <w:bCs/>
          <w:sz w:val="24"/>
        </w:rPr>
      </w:pPr>
      <w:r w:rsidRPr="00AF5D24">
        <w:rPr>
          <w:b/>
          <w:bCs/>
          <w:noProof/>
          <w:sz w:val="24"/>
          <w:lang w:val="ru-RU" w:eastAsia="ru-RU"/>
        </w:rPr>
        <w:drawing>
          <wp:inline distT="0" distB="0" distL="0" distR="0">
            <wp:extent cx="6210935" cy="8852515"/>
            <wp:effectExtent l="19050" t="0" r="0" b="0"/>
            <wp:docPr id="1" name="Рисунок 1" descr="C:\Users\Пользователь\Pictures\ControlCenter4\Scan\CCI3004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ontrolCenter4\Scan\CCI30042022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85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D24" w:rsidRDefault="00AF5D24" w:rsidP="00AB60F9">
      <w:pPr>
        <w:jc w:val="center"/>
        <w:rPr>
          <w:b/>
          <w:bCs/>
          <w:sz w:val="24"/>
        </w:rPr>
      </w:pPr>
    </w:p>
    <w:p w:rsidR="00AF5D24" w:rsidRDefault="00AF5D24" w:rsidP="00AB60F9">
      <w:pPr>
        <w:jc w:val="center"/>
        <w:rPr>
          <w:b/>
          <w:bCs/>
          <w:sz w:val="24"/>
        </w:rPr>
      </w:pPr>
    </w:p>
    <w:p w:rsidR="00AF5D24" w:rsidRDefault="00AF5D24" w:rsidP="00AB60F9">
      <w:pPr>
        <w:jc w:val="center"/>
        <w:rPr>
          <w:b/>
          <w:bCs/>
          <w:sz w:val="24"/>
        </w:rPr>
      </w:pPr>
    </w:p>
    <w:p w:rsidR="00AF5D24" w:rsidRDefault="00AF5D24" w:rsidP="00AB60F9">
      <w:pPr>
        <w:jc w:val="center"/>
        <w:rPr>
          <w:b/>
          <w:bCs/>
          <w:sz w:val="24"/>
        </w:rPr>
      </w:pPr>
    </w:p>
    <w:p w:rsidR="00AF5D24" w:rsidRDefault="00AF5D24" w:rsidP="00AF5D24">
      <w:pPr>
        <w:rPr>
          <w:b/>
          <w:bCs/>
          <w:sz w:val="24"/>
        </w:rPr>
      </w:pPr>
    </w:p>
    <w:p w:rsidR="00AB60F9" w:rsidRPr="004E020F" w:rsidRDefault="00AB60F9" w:rsidP="00AB60F9">
      <w:pPr>
        <w:jc w:val="center"/>
        <w:rPr>
          <w:b/>
          <w:bCs/>
          <w:sz w:val="24"/>
          <w:lang w:val="ru-RU"/>
        </w:rPr>
      </w:pPr>
      <w:r w:rsidRPr="004E020F">
        <w:rPr>
          <w:b/>
          <w:bCs/>
          <w:sz w:val="24"/>
          <w:lang w:val="ru-RU"/>
        </w:rPr>
        <w:t>МУНИЦИПАЛЬНОЕ ОБЩЕОБРАЗОВАТЕЛЬНОЕ УЧРЕЖДЕНИЕ ОНОН-БОРЗИНСКАЯ ОСНОВНАЯ ОБЩЕОБРАЗОВАТЕЛЬНАЯ ШКОЛА</w:t>
      </w:r>
    </w:p>
    <w:p w:rsidR="00AB60F9" w:rsidRPr="004E020F" w:rsidRDefault="00AB60F9" w:rsidP="00AB60F9">
      <w:pPr>
        <w:rPr>
          <w:b/>
          <w:bCs/>
          <w:sz w:val="24"/>
          <w:lang w:val="ru-RU"/>
        </w:rPr>
      </w:pPr>
    </w:p>
    <w:p w:rsidR="00AB60F9" w:rsidRPr="004E020F" w:rsidRDefault="00AB60F9" w:rsidP="00AB60F9">
      <w:pPr>
        <w:rPr>
          <w:b/>
          <w:bCs/>
          <w:sz w:val="24"/>
          <w:lang w:val="ru-RU"/>
        </w:rPr>
      </w:pPr>
    </w:p>
    <w:p w:rsidR="00AB60F9" w:rsidRDefault="00AB60F9" w:rsidP="00AB60F9">
      <w:pPr>
        <w:pStyle w:val="afa"/>
        <w:jc w:val="center"/>
        <w:rPr>
          <w:lang w:val="ru-RU"/>
        </w:rPr>
      </w:pPr>
    </w:p>
    <w:p w:rsidR="00AB60F9" w:rsidRPr="003F5EAC" w:rsidRDefault="003F5EAC" w:rsidP="003F5EAC">
      <w:pPr>
        <w:pStyle w:val="afa"/>
        <w:tabs>
          <w:tab w:val="left" w:pos="6465"/>
        </w:tabs>
        <w:jc w:val="left"/>
        <w:rPr>
          <w:b/>
          <w:sz w:val="24"/>
          <w:lang w:val="ru-RU"/>
        </w:rPr>
      </w:pPr>
      <w:r w:rsidRPr="003F5EAC">
        <w:rPr>
          <w:b/>
          <w:sz w:val="24"/>
          <w:lang w:val="ru-RU"/>
        </w:rPr>
        <w:t>СОГЛАСОВАНО:</w:t>
      </w:r>
      <w:r>
        <w:rPr>
          <w:b/>
          <w:sz w:val="24"/>
          <w:lang w:val="ru-RU"/>
        </w:rPr>
        <w:tab/>
        <w:t>УТВЕРЖДАЮ</w:t>
      </w:r>
    </w:p>
    <w:p w:rsidR="00AB60F9" w:rsidRPr="003F5EAC" w:rsidRDefault="003F5EAC" w:rsidP="003F5EAC">
      <w:pPr>
        <w:pStyle w:val="afa"/>
        <w:tabs>
          <w:tab w:val="left" w:pos="6465"/>
        </w:tabs>
        <w:jc w:val="left"/>
        <w:rPr>
          <w:sz w:val="24"/>
          <w:lang w:val="ru-RU"/>
        </w:rPr>
      </w:pPr>
      <w:r w:rsidRPr="003F5EAC">
        <w:rPr>
          <w:sz w:val="24"/>
          <w:lang w:val="ru-RU"/>
        </w:rPr>
        <w:t>Педагогический совет</w:t>
      </w:r>
      <w:r>
        <w:rPr>
          <w:sz w:val="24"/>
          <w:lang w:val="ru-RU"/>
        </w:rPr>
        <w:tab/>
        <w:t>Директор школы___________</w:t>
      </w:r>
    </w:p>
    <w:p w:rsidR="00AB60F9" w:rsidRPr="003F5EAC" w:rsidRDefault="003F5EAC" w:rsidP="003F5EAC">
      <w:pPr>
        <w:pStyle w:val="afa"/>
        <w:tabs>
          <w:tab w:val="left" w:pos="6465"/>
        </w:tabs>
        <w:jc w:val="left"/>
        <w:rPr>
          <w:sz w:val="24"/>
          <w:lang w:val="ru-RU"/>
        </w:rPr>
      </w:pPr>
      <w:r w:rsidRPr="003F5EAC">
        <w:rPr>
          <w:sz w:val="24"/>
          <w:lang w:val="ru-RU"/>
        </w:rPr>
        <w:t>Протоко №____</w:t>
      </w:r>
      <w:r>
        <w:rPr>
          <w:sz w:val="24"/>
          <w:lang w:val="ru-RU"/>
        </w:rPr>
        <w:tab/>
        <w:t xml:space="preserve">                         Косачёва А.Ю</w:t>
      </w:r>
    </w:p>
    <w:p w:rsidR="00AB60F9" w:rsidRPr="003F5EAC" w:rsidRDefault="003F5EAC" w:rsidP="003F5EAC">
      <w:pPr>
        <w:pStyle w:val="afa"/>
        <w:tabs>
          <w:tab w:val="left" w:pos="6465"/>
        </w:tabs>
        <w:jc w:val="left"/>
        <w:rPr>
          <w:sz w:val="24"/>
          <w:lang w:val="ru-RU"/>
        </w:rPr>
      </w:pPr>
      <w:r w:rsidRPr="003F5EAC">
        <w:rPr>
          <w:sz w:val="24"/>
          <w:lang w:val="ru-RU"/>
        </w:rPr>
        <w:t>От «_____»_________20____</w:t>
      </w:r>
      <w:r>
        <w:rPr>
          <w:sz w:val="24"/>
          <w:lang w:val="ru-RU"/>
        </w:rPr>
        <w:tab/>
        <w:t>Приказ № _________</w:t>
      </w:r>
    </w:p>
    <w:p w:rsidR="00AB60F9" w:rsidRPr="003F5EAC" w:rsidRDefault="003F5EAC" w:rsidP="003F5EAC">
      <w:pPr>
        <w:pStyle w:val="afa"/>
        <w:tabs>
          <w:tab w:val="left" w:pos="6540"/>
        </w:tabs>
        <w:jc w:val="left"/>
        <w:rPr>
          <w:sz w:val="24"/>
          <w:lang w:val="ru-RU"/>
        </w:rPr>
      </w:pPr>
      <w:r>
        <w:rPr>
          <w:sz w:val="24"/>
          <w:lang w:val="ru-RU"/>
        </w:rPr>
        <w:tab/>
        <w:t>От «____»_______20___г</w:t>
      </w:r>
    </w:p>
    <w:p w:rsidR="00AB60F9" w:rsidRPr="003F5EAC" w:rsidRDefault="00AB60F9" w:rsidP="00AB60F9">
      <w:pPr>
        <w:pStyle w:val="afa"/>
        <w:jc w:val="center"/>
        <w:rPr>
          <w:sz w:val="24"/>
          <w:lang w:val="ru-RU"/>
        </w:rPr>
      </w:pPr>
    </w:p>
    <w:p w:rsidR="00AB60F9" w:rsidRPr="003F5EAC" w:rsidRDefault="00AB60F9" w:rsidP="00AB60F9">
      <w:pPr>
        <w:pStyle w:val="afa"/>
        <w:jc w:val="center"/>
        <w:rPr>
          <w:sz w:val="24"/>
          <w:lang w:val="ru-RU"/>
        </w:rPr>
      </w:pPr>
    </w:p>
    <w:p w:rsidR="00AB60F9" w:rsidRPr="004E020F" w:rsidRDefault="00AB60F9" w:rsidP="00AB60F9">
      <w:pPr>
        <w:pStyle w:val="afa"/>
        <w:jc w:val="center"/>
        <w:rPr>
          <w:lang w:val="ru-RU"/>
        </w:rPr>
      </w:pPr>
    </w:p>
    <w:p w:rsidR="00AB60F9" w:rsidRPr="004E020F" w:rsidRDefault="00AB60F9" w:rsidP="00AB60F9">
      <w:pPr>
        <w:pStyle w:val="afa"/>
        <w:jc w:val="center"/>
        <w:rPr>
          <w:lang w:val="ru-RU"/>
        </w:rPr>
      </w:pPr>
    </w:p>
    <w:p w:rsidR="00AB60F9" w:rsidRPr="004E020F" w:rsidRDefault="00AB60F9" w:rsidP="00AB60F9">
      <w:pPr>
        <w:pStyle w:val="afa"/>
        <w:jc w:val="center"/>
        <w:rPr>
          <w:lang w:val="ru-RU"/>
        </w:rPr>
      </w:pPr>
    </w:p>
    <w:p w:rsidR="00AB60F9" w:rsidRPr="004E020F" w:rsidRDefault="00AB60F9" w:rsidP="00AB60F9">
      <w:pPr>
        <w:pStyle w:val="afa"/>
        <w:jc w:val="center"/>
        <w:rPr>
          <w:lang w:val="ru-RU"/>
        </w:rPr>
      </w:pPr>
    </w:p>
    <w:p w:rsidR="00AB60F9" w:rsidRPr="004E020F" w:rsidRDefault="00AB60F9" w:rsidP="00AB60F9">
      <w:pPr>
        <w:pStyle w:val="afa"/>
        <w:rPr>
          <w:lang w:val="ru-RU"/>
        </w:rPr>
      </w:pPr>
    </w:p>
    <w:p w:rsidR="00AB60F9" w:rsidRPr="004E020F" w:rsidRDefault="00AB60F9" w:rsidP="00AB60F9">
      <w:pPr>
        <w:pStyle w:val="afa"/>
        <w:jc w:val="center"/>
        <w:rPr>
          <w:b/>
          <w:sz w:val="36"/>
          <w:szCs w:val="36"/>
          <w:lang w:val="ru-RU"/>
        </w:rPr>
      </w:pPr>
    </w:p>
    <w:p w:rsidR="00AB60F9" w:rsidRPr="004E020F" w:rsidRDefault="00534B0B" w:rsidP="00AB60F9">
      <w:pPr>
        <w:pStyle w:val="afa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 xml:space="preserve">РАБОЧАЯ </w:t>
      </w:r>
      <w:r w:rsidR="00AB60F9" w:rsidRPr="004E020F">
        <w:rPr>
          <w:b/>
          <w:sz w:val="36"/>
          <w:szCs w:val="36"/>
          <w:lang w:val="ru-RU"/>
        </w:rPr>
        <w:t>ПРОГРАММА ВОСПИТАНИЯ ШКОЛЫ</w:t>
      </w:r>
    </w:p>
    <w:p w:rsidR="00AB60F9" w:rsidRPr="004E020F" w:rsidRDefault="00AB60F9" w:rsidP="00AB60F9">
      <w:pPr>
        <w:rPr>
          <w:sz w:val="36"/>
          <w:szCs w:val="36"/>
          <w:lang w:val="ru-RU"/>
        </w:rPr>
      </w:pPr>
    </w:p>
    <w:p w:rsidR="00AB60F9" w:rsidRPr="004E020F" w:rsidRDefault="00AB60F9" w:rsidP="00AB60F9">
      <w:pPr>
        <w:rPr>
          <w:sz w:val="28"/>
          <w:szCs w:val="28"/>
          <w:lang w:val="ru-RU"/>
        </w:rPr>
      </w:pPr>
    </w:p>
    <w:p w:rsidR="00AB60F9" w:rsidRPr="004E020F" w:rsidRDefault="00AB60F9" w:rsidP="00AB60F9">
      <w:pPr>
        <w:rPr>
          <w:sz w:val="28"/>
          <w:szCs w:val="28"/>
          <w:lang w:val="ru-RU"/>
        </w:rPr>
      </w:pPr>
    </w:p>
    <w:p w:rsidR="00AB60F9" w:rsidRPr="004E020F" w:rsidRDefault="00AB60F9" w:rsidP="00AB60F9">
      <w:pPr>
        <w:rPr>
          <w:sz w:val="28"/>
          <w:szCs w:val="28"/>
          <w:lang w:val="ru-RU"/>
        </w:rPr>
      </w:pPr>
    </w:p>
    <w:p w:rsidR="00AB60F9" w:rsidRPr="004E020F" w:rsidRDefault="00AB60F9" w:rsidP="00AB60F9">
      <w:pPr>
        <w:rPr>
          <w:sz w:val="28"/>
          <w:szCs w:val="28"/>
          <w:lang w:val="ru-RU"/>
        </w:rPr>
      </w:pPr>
    </w:p>
    <w:p w:rsidR="00AB60F9" w:rsidRPr="004E020F" w:rsidRDefault="00AB60F9" w:rsidP="00AB60F9">
      <w:pPr>
        <w:rPr>
          <w:sz w:val="28"/>
          <w:szCs w:val="28"/>
          <w:lang w:val="ru-RU"/>
        </w:rPr>
      </w:pPr>
    </w:p>
    <w:p w:rsidR="00AB60F9" w:rsidRPr="004E020F" w:rsidRDefault="00AB60F9" w:rsidP="00AB60F9">
      <w:pPr>
        <w:rPr>
          <w:sz w:val="28"/>
          <w:szCs w:val="28"/>
          <w:lang w:val="ru-RU"/>
        </w:rPr>
      </w:pPr>
    </w:p>
    <w:p w:rsidR="00AB60F9" w:rsidRPr="004E020F" w:rsidRDefault="00AB60F9" w:rsidP="00AB60F9">
      <w:pPr>
        <w:rPr>
          <w:sz w:val="28"/>
          <w:szCs w:val="28"/>
          <w:lang w:val="ru-RU"/>
        </w:rPr>
      </w:pPr>
    </w:p>
    <w:p w:rsidR="00AB60F9" w:rsidRPr="004E020F" w:rsidRDefault="00AB60F9" w:rsidP="00AB60F9">
      <w:pPr>
        <w:rPr>
          <w:sz w:val="28"/>
          <w:szCs w:val="28"/>
          <w:lang w:val="ru-RU"/>
        </w:rPr>
      </w:pPr>
    </w:p>
    <w:p w:rsidR="00AB60F9" w:rsidRDefault="00AB60F9" w:rsidP="00AB60F9">
      <w:pPr>
        <w:rPr>
          <w:lang w:val="ru-RU"/>
        </w:rPr>
      </w:pPr>
    </w:p>
    <w:p w:rsidR="00AB60F9" w:rsidRDefault="00AB60F9" w:rsidP="00AB60F9">
      <w:pPr>
        <w:rPr>
          <w:lang w:val="ru-RU"/>
        </w:rPr>
      </w:pPr>
    </w:p>
    <w:p w:rsidR="00AB60F9" w:rsidRPr="00534B0B" w:rsidRDefault="00AB60F9" w:rsidP="00AB60F9">
      <w:pPr>
        <w:rPr>
          <w:sz w:val="24"/>
          <w:lang w:val="ru-RU"/>
        </w:rPr>
      </w:pPr>
    </w:p>
    <w:p w:rsidR="00AB60F9" w:rsidRPr="00534B0B" w:rsidRDefault="00534B0B" w:rsidP="00534B0B">
      <w:pPr>
        <w:tabs>
          <w:tab w:val="left" w:pos="6315"/>
        </w:tabs>
        <w:rPr>
          <w:b/>
          <w:sz w:val="24"/>
          <w:lang w:val="ru-RU"/>
        </w:rPr>
      </w:pPr>
      <w:r w:rsidRPr="00534B0B">
        <w:rPr>
          <w:sz w:val="24"/>
          <w:lang w:val="ru-RU"/>
        </w:rPr>
        <w:tab/>
      </w:r>
      <w:r w:rsidRPr="00534B0B">
        <w:rPr>
          <w:b/>
          <w:sz w:val="24"/>
          <w:lang w:val="ru-RU"/>
        </w:rPr>
        <w:t>РАССМОТРЕНО</w:t>
      </w:r>
    </w:p>
    <w:p w:rsidR="00AB60F9" w:rsidRDefault="00AB60F9" w:rsidP="00AB60F9">
      <w:pPr>
        <w:rPr>
          <w:lang w:val="ru-RU"/>
        </w:rPr>
      </w:pPr>
    </w:p>
    <w:p w:rsidR="00AB60F9" w:rsidRPr="00534B0B" w:rsidRDefault="00534B0B" w:rsidP="00534B0B">
      <w:pPr>
        <w:tabs>
          <w:tab w:val="left" w:pos="6255"/>
        </w:tabs>
        <w:rPr>
          <w:sz w:val="24"/>
          <w:lang w:val="ru-RU"/>
        </w:rPr>
      </w:pPr>
      <w:r>
        <w:rPr>
          <w:lang w:val="ru-RU"/>
        </w:rPr>
        <w:tab/>
      </w:r>
      <w:r w:rsidRPr="00534B0B">
        <w:rPr>
          <w:sz w:val="24"/>
          <w:lang w:val="ru-RU"/>
        </w:rPr>
        <w:t>На заседании МО</w:t>
      </w:r>
    </w:p>
    <w:p w:rsidR="00AB60F9" w:rsidRPr="00534B0B" w:rsidRDefault="00AB60F9" w:rsidP="00AB60F9">
      <w:pPr>
        <w:rPr>
          <w:sz w:val="24"/>
          <w:lang w:val="ru-RU"/>
        </w:rPr>
      </w:pPr>
    </w:p>
    <w:p w:rsidR="00AB60F9" w:rsidRPr="00534B0B" w:rsidRDefault="00534B0B" w:rsidP="00534B0B">
      <w:pPr>
        <w:tabs>
          <w:tab w:val="left" w:pos="6270"/>
        </w:tabs>
        <w:rPr>
          <w:sz w:val="24"/>
          <w:lang w:val="ru-RU"/>
        </w:rPr>
      </w:pPr>
      <w:r w:rsidRPr="00534B0B">
        <w:rPr>
          <w:sz w:val="24"/>
          <w:lang w:val="ru-RU"/>
        </w:rPr>
        <w:tab/>
        <w:t>Протокол №_______</w:t>
      </w:r>
    </w:p>
    <w:p w:rsidR="00AB60F9" w:rsidRPr="00534B0B" w:rsidRDefault="00AB60F9" w:rsidP="00AB60F9">
      <w:pPr>
        <w:rPr>
          <w:sz w:val="24"/>
          <w:lang w:val="ru-RU"/>
        </w:rPr>
      </w:pPr>
    </w:p>
    <w:p w:rsidR="00AB60F9" w:rsidRPr="00534B0B" w:rsidRDefault="006B1596" w:rsidP="00534B0B">
      <w:pPr>
        <w:tabs>
          <w:tab w:val="left" w:pos="6210"/>
        </w:tabs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</w:t>
      </w:r>
      <w:r w:rsidR="00520256">
        <w:rPr>
          <w:sz w:val="24"/>
          <w:lang w:val="ru-RU"/>
        </w:rPr>
        <w:t xml:space="preserve"> От «_____»_______20___</w:t>
      </w:r>
      <w:r w:rsidR="00534B0B" w:rsidRPr="00534B0B">
        <w:rPr>
          <w:sz w:val="24"/>
          <w:lang w:val="ru-RU"/>
        </w:rPr>
        <w:t>г</w:t>
      </w:r>
    </w:p>
    <w:p w:rsidR="00AB60F9" w:rsidRPr="00534B0B" w:rsidRDefault="00AB60F9" w:rsidP="00AB60F9">
      <w:pPr>
        <w:rPr>
          <w:sz w:val="24"/>
          <w:lang w:val="ru-RU"/>
        </w:rPr>
      </w:pPr>
    </w:p>
    <w:p w:rsidR="00AB60F9" w:rsidRPr="00534B0B" w:rsidRDefault="00AB60F9" w:rsidP="00AB60F9">
      <w:pPr>
        <w:rPr>
          <w:sz w:val="24"/>
          <w:lang w:val="ru-RU"/>
        </w:rPr>
      </w:pPr>
    </w:p>
    <w:p w:rsidR="00AB60F9" w:rsidRPr="004E020F" w:rsidRDefault="00AB60F9" w:rsidP="00AB60F9">
      <w:pPr>
        <w:rPr>
          <w:lang w:val="ru-RU"/>
        </w:rPr>
      </w:pPr>
    </w:p>
    <w:p w:rsidR="00AB60F9" w:rsidRDefault="00AB60F9" w:rsidP="00AB60F9">
      <w:pPr>
        <w:jc w:val="center"/>
        <w:rPr>
          <w:b/>
          <w:sz w:val="28"/>
          <w:szCs w:val="28"/>
          <w:lang w:val="ru-RU"/>
        </w:rPr>
      </w:pPr>
    </w:p>
    <w:p w:rsidR="00AB60F9" w:rsidRDefault="00AB60F9" w:rsidP="00AB60F9">
      <w:pPr>
        <w:jc w:val="center"/>
        <w:rPr>
          <w:b/>
          <w:sz w:val="28"/>
          <w:szCs w:val="28"/>
          <w:lang w:val="ru-RU"/>
        </w:rPr>
      </w:pPr>
    </w:p>
    <w:p w:rsidR="00520256" w:rsidRDefault="00520256" w:rsidP="00AB60F9">
      <w:pPr>
        <w:jc w:val="center"/>
        <w:rPr>
          <w:b/>
          <w:sz w:val="28"/>
          <w:szCs w:val="28"/>
          <w:lang w:val="ru-RU"/>
        </w:rPr>
      </w:pPr>
    </w:p>
    <w:p w:rsidR="00520256" w:rsidRDefault="00520256" w:rsidP="00AB60F9">
      <w:pPr>
        <w:jc w:val="center"/>
        <w:rPr>
          <w:b/>
          <w:sz w:val="28"/>
          <w:szCs w:val="28"/>
          <w:lang w:val="ru-RU"/>
        </w:rPr>
      </w:pPr>
    </w:p>
    <w:p w:rsidR="00AB60F9" w:rsidRDefault="00551EBC" w:rsidP="00551EBC">
      <w:pPr>
        <w:tabs>
          <w:tab w:val="center" w:pos="4890"/>
          <w:tab w:val="left" w:pos="6060"/>
        </w:tabs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 w:rsidR="00AB60F9">
        <w:rPr>
          <w:b/>
          <w:sz w:val="28"/>
          <w:szCs w:val="28"/>
          <w:lang w:val="ru-RU"/>
        </w:rPr>
        <w:t>2021 год</w:t>
      </w:r>
      <w:r>
        <w:rPr>
          <w:b/>
          <w:sz w:val="28"/>
          <w:szCs w:val="28"/>
          <w:lang w:val="ru-RU"/>
        </w:rPr>
        <w:tab/>
      </w:r>
    </w:p>
    <w:p w:rsidR="00551EBC" w:rsidRPr="00AB60F9" w:rsidRDefault="00551EBC" w:rsidP="00551EBC">
      <w:pPr>
        <w:tabs>
          <w:tab w:val="center" w:pos="4890"/>
          <w:tab w:val="left" w:pos="6060"/>
        </w:tabs>
        <w:jc w:val="left"/>
        <w:rPr>
          <w:b/>
          <w:sz w:val="28"/>
          <w:szCs w:val="28"/>
          <w:lang w:val="ru-RU"/>
        </w:rPr>
      </w:pPr>
    </w:p>
    <w:p w:rsidR="00AB60F9" w:rsidRDefault="00AB60F9" w:rsidP="00AB60F9">
      <w:pPr>
        <w:wordWrap/>
        <w:rPr>
          <w:b/>
          <w:color w:val="FF0000"/>
          <w:w w:val="0"/>
          <w:sz w:val="24"/>
          <w:shd w:val="clear" w:color="000000" w:fill="FFFFFF"/>
          <w:lang w:val="ru-RU"/>
        </w:rPr>
      </w:pPr>
    </w:p>
    <w:p w:rsidR="00AB60F9" w:rsidRDefault="00AB60F9" w:rsidP="00AB60F9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AB60F9" w:rsidRPr="003C248B" w:rsidRDefault="00AB60F9" w:rsidP="00AB60F9">
      <w:pPr>
        <w:wordWrap/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3C248B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ОСОБЕННОСТИ ОРГАНИЗУЕМОГО В ШКОЛЕ </w:t>
      </w:r>
    </w:p>
    <w:p w:rsidR="00AB60F9" w:rsidRPr="003C248B" w:rsidRDefault="00AB60F9" w:rsidP="00AB60F9">
      <w:pPr>
        <w:wordWrap/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3C248B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ВОСПИТАТЕЛЬНОГО ПРОЦЕССА</w:t>
      </w:r>
    </w:p>
    <w:p w:rsidR="00AB60F9" w:rsidRPr="001E3A4C" w:rsidRDefault="00AB60F9" w:rsidP="00AB60F9">
      <w:pPr>
        <w:tabs>
          <w:tab w:val="left" w:pos="851"/>
        </w:tabs>
        <w:wordWrap/>
        <w:ind w:firstLine="567"/>
        <w:jc w:val="left"/>
        <w:rPr>
          <w:color w:val="000000"/>
          <w:w w:val="0"/>
          <w:sz w:val="24"/>
          <w:lang w:val="ru-RU"/>
        </w:rPr>
      </w:pPr>
    </w:p>
    <w:p w:rsidR="00AB60F9" w:rsidRPr="005778A1" w:rsidRDefault="000A1BEF" w:rsidP="00BD19EC">
      <w:pPr>
        <w:wordWrap/>
        <w:spacing w:line="360" w:lineRule="auto"/>
        <w:ind w:firstLine="799"/>
        <w:rPr>
          <w:sz w:val="24"/>
          <w:lang w:val="ru-RU"/>
        </w:rPr>
      </w:pPr>
      <w:r w:rsidRPr="005778A1">
        <w:rPr>
          <w:spacing w:val="-3"/>
          <w:sz w:val="24"/>
          <w:lang w:val="ru-RU"/>
        </w:rPr>
        <w:t>Школа расположена в сельской местности, где нет действующих предприятий. Школа взаимодействует только с сельской библиотекой</w:t>
      </w:r>
      <w:r w:rsidR="002C59E4" w:rsidRPr="005778A1">
        <w:rPr>
          <w:spacing w:val="-3"/>
          <w:sz w:val="24"/>
          <w:lang w:val="ru-RU"/>
        </w:rPr>
        <w:t>, сельским домом культуры</w:t>
      </w:r>
      <w:r w:rsidRPr="005778A1">
        <w:rPr>
          <w:spacing w:val="-3"/>
          <w:sz w:val="24"/>
          <w:lang w:val="ru-RU"/>
        </w:rPr>
        <w:t xml:space="preserve"> и администрацией села. Партнеров нет. </w:t>
      </w:r>
      <w:r w:rsidRPr="005778A1">
        <w:rPr>
          <w:sz w:val="24"/>
          <w:lang w:val="ru-RU"/>
        </w:rPr>
        <w:t>Ч</w:t>
      </w:r>
      <w:r w:rsidR="00AB60F9" w:rsidRPr="005778A1">
        <w:rPr>
          <w:sz w:val="24"/>
          <w:lang w:val="ru-RU"/>
        </w:rPr>
        <w:t>исленност</w:t>
      </w:r>
      <w:r w:rsidRPr="005778A1">
        <w:rPr>
          <w:sz w:val="24"/>
          <w:lang w:val="ru-RU"/>
        </w:rPr>
        <w:t>ь обучающихся на 1 сентября 2021</w:t>
      </w:r>
      <w:r w:rsidR="00BD19EC" w:rsidRPr="005778A1">
        <w:rPr>
          <w:sz w:val="24"/>
          <w:lang w:val="ru-RU"/>
        </w:rPr>
        <w:t xml:space="preserve"> года составляет 26</w:t>
      </w:r>
      <w:r w:rsidR="00AB60F9" w:rsidRPr="005778A1">
        <w:rPr>
          <w:sz w:val="24"/>
          <w:lang w:val="ru-RU"/>
        </w:rPr>
        <w:t xml:space="preserve"> человек, численност</w:t>
      </w:r>
      <w:r w:rsidR="00BD19EC" w:rsidRPr="005778A1">
        <w:rPr>
          <w:sz w:val="24"/>
          <w:lang w:val="ru-RU"/>
        </w:rPr>
        <w:t xml:space="preserve">ь педагогического коллектива – </w:t>
      </w:r>
      <w:r w:rsidR="00AB60F9" w:rsidRPr="005778A1">
        <w:rPr>
          <w:sz w:val="24"/>
          <w:lang w:val="ru-RU"/>
        </w:rPr>
        <w:t>9 чел</w:t>
      </w:r>
      <w:r w:rsidRPr="005778A1">
        <w:rPr>
          <w:sz w:val="24"/>
          <w:lang w:val="ru-RU"/>
        </w:rPr>
        <w:t xml:space="preserve">овек. Обучение ведётся с 1 по </w:t>
      </w:r>
      <w:r w:rsidR="00E07826" w:rsidRPr="005778A1">
        <w:rPr>
          <w:sz w:val="24"/>
          <w:lang w:val="ru-RU"/>
        </w:rPr>
        <w:t>9 класс</w:t>
      </w:r>
      <w:r w:rsidRPr="005778A1">
        <w:rPr>
          <w:sz w:val="24"/>
          <w:lang w:val="ru-RU"/>
        </w:rPr>
        <w:t xml:space="preserve"> по двум</w:t>
      </w:r>
      <w:r w:rsidR="00AB60F9" w:rsidRPr="005778A1">
        <w:rPr>
          <w:sz w:val="24"/>
          <w:lang w:val="ru-RU"/>
        </w:rPr>
        <w:t xml:space="preserve"> уровням образования: начальное общее образова</w:t>
      </w:r>
      <w:r w:rsidRPr="005778A1">
        <w:rPr>
          <w:sz w:val="24"/>
          <w:lang w:val="ru-RU"/>
        </w:rPr>
        <w:t>ние, основное общее образование</w:t>
      </w:r>
      <w:r w:rsidR="00AB60F9" w:rsidRPr="005778A1">
        <w:rPr>
          <w:sz w:val="24"/>
          <w:lang w:val="ru-RU"/>
        </w:rPr>
        <w:t xml:space="preserve">. </w:t>
      </w:r>
    </w:p>
    <w:p w:rsidR="00AB60F9" w:rsidRPr="005778A1" w:rsidRDefault="00BD19EC" w:rsidP="002C59E4">
      <w:pPr>
        <w:wordWrap/>
        <w:spacing w:line="360" w:lineRule="auto"/>
        <w:ind w:firstLine="709"/>
        <w:textAlignment w:val="baseline"/>
        <w:rPr>
          <w:kern w:val="0"/>
          <w:sz w:val="24"/>
          <w:lang w:val="ru-RU" w:eastAsia="ru-RU"/>
        </w:rPr>
      </w:pPr>
      <w:r w:rsidRPr="005778A1">
        <w:rPr>
          <w:sz w:val="24"/>
          <w:lang w:val="ru-RU" w:eastAsia="ru-RU"/>
        </w:rPr>
        <w:t>В школе нет</w:t>
      </w:r>
      <w:r w:rsidR="00AB60F9" w:rsidRPr="005778A1">
        <w:rPr>
          <w:sz w:val="24"/>
          <w:lang w:val="ru-RU" w:eastAsia="ru-RU"/>
        </w:rPr>
        <w:t xml:space="preserve"> ставок социального педагога, психолога, качест</w:t>
      </w:r>
      <w:r w:rsidR="002C59E4" w:rsidRPr="005778A1">
        <w:rPr>
          <w:sz w:val="24"/>
          <w:lang w:val="ru-RU" w:eastAsia="ru-RU"/>
        </w:rPr>
        <w:t>во сети Интернет невысокое</w:t>
      </w:r>
      <w:r w:rsidR="00AB60F9" w:rsidRPr="005778A1">
        <w:rPr>
          <w:sz w:val="24"/>
          <w:lang w:val="ru-RU" w:eastAsia="ru-RU"/>
        </w:rPr>
        <w:t xml:space="preserve">. Данные факторы не могут не </w:t>
      </w:r>
      <w:r w:rsidR="00E07826" w:rsidRPr="005778A1">
        <w:rPr>
          <w:sz w:val="24"/>
          <w:lang w:val="ru-RU" w:eastAsia="ru-RU"/>
        </w:rPr>
        <w:t>вносить особенности</w:t>
      </w:r>
      <w:r w:rsidR="00AB60F9" w:rsidRPr="005778A1">
        <w:rPr>
          <w:sz w:val="24"/>
          <w:lang w:val="ru-RU" w:eastAsia="ru-RU"/>
        </w:rPr>
        <w:t xml:space="preserve"> в воспитательный процесс.Но следствием этого являются </w:t>
      </w:r>
      <w:r w:rsidR="00E07826" w:rsidRPr="005778A1">
        <w:rPr>
          <w:sz w:val="24"/>
          <w:lang w:val="ru-RU" w:eastAsia="ru-RU"/>
        </w:rPr>
        <w:t>и положительные</w:t>
      </w:r>
      <w:r w:rsidR="00AB60F9" w:rsidRPr="005778A1">
        <w:rPr>
          <w:sz w:val="24"/>
          <w:lang w:val="ru-RU" w:eastAsia="ru-RU"/>
        </w:rPr>
        <w:t xml:space="preserve"> стороны.</w:t>
      </w:r>
    </w:p>
    <w:p w:rsidR="00AB60F9" w:rsidRPr="005778A1" w:rsidRDefault="00BD19EC" w:rsidP="00BD19EC">
      <w:pPr>
        <w:wordWrap/>
        <w:spacing w:line="360" w:lineRule="auto"/>
        <w:ind w:firstLine="255"/>
        <w:textAlignment w:val="baseline"/>
        <w:rPr>
          <w:sz w:val="24"/>
          <w:lang w:val="ru-RU" w:eastAsia="ru-RU"/>
        </w:rPr>
      </w:pPr>
      <w:r w:rsidRPr="005778A1">
        <w:rPr>
          <w:sz w:val="24"/>
          <w:lang w:val="ru-RU" w:eastAsia="ru-RU"/>
        </w:rPr>
        <w:t>Социокультурная среда села</w:t>
      </w:r>
      <w:r w:rsidR="00AB60F9" w:rsidRPr="005778A1">
        <w:rPr>
          <w:sz w:val="24"/>
          <w:lang w:val="ru-RU" w:eastAsia="ru-RU"/>
        </w:rPr>
        <w:t xml:space="preserve"> более консервативна и традиционна</w:t>
      </w:r>
      <w:r w:rsidR="00AB60F9" w:rsidRPr="005778A1">
        <w:rPr>
          <w:kern w:val="0"/>
          <w:sz w:val="24"/>
          <w:lang w:val="ru-RU" w:eastAsia="ru-RU"/>
        </w:rPr>
        <w:t xml:space="preserve">, чем в городе, сохраняется внутреннее духовное богатство, бережное отношение к Родине и природе. </w:t>
      </w:r>
      <w:r w:rsidR="00AB60F9" w:rsidRPr="005778A1">
        <w:rPr>
          <w:sz w:val="24"/>
          <w:lang w:val="ru-RU" w:eastAsia="ru-RU"/>
        </w:rPr>
        <w:t xml:space="preserve">Сельская природная среда естественна и приближена к людям. </w:t>
      </w:r>
      <w:r w:rsidR="00E07826" w:rsidRPr="005778A1">
        <w:rPr>
          <w:sz w:val="24"/>
          <w:lang w:val="ru-RU" w:eastAsia="ru-RU"/>
        </w:rPr>
        <w:t>Наш школьник</w:t>
      </w:r>
      <w:r w:rsidR="00AB60F9" w:rsidRPr="005778A1">
        <w:rPr>
          <w:sz w:val="24"/>
          <w:lang w:val="ru-RU" w:eastAsia="ru-RU"/>
        </w:rPr>
        <w:t xml:space="preserve"> воспринимает природу как естественную среду собственного обитания.</w:t>
      </w:r>
    </w:p>
    <w:p w:rsidR="00AB60F9" w:rsidRPr="005778A1" w:rsidRDefault="00AB60F9" w:rsidP="00BD19EC">
      <w:pPr>
        <w:wordWrap/>
        <w:spacing w:line="360" w:lineRule="auto"/>
        <w:ind w:firstLine="255"/>
        <w:textAlignment w:val="baseline"/>
        <w:rPr>
          <w:kern w:val="0"/>
          <w:sz w:val="24"/>
          <w:lang w:val="ru-RU" w:eastAsia="ru-RU"/>
        </w:rPr>
      </w:pPr>
      <w:r w:rsidRPr="005778A1">
        <w:rPr>
          <w:sz w:val="24"/>
          <w:lang w:val="ru-RU" w:eastAsia="ru-RU"/>
        </w:rPr>
        <w:t>Сельская школа, объединяя интеллигенцию, является не только образовательным, но и культурным центром села.</w:t>
      </w:r>
    </w:p>
    <w:p w:rsidR="00AB60F9" w:rsidRPr="005778A1" w:rsidRDefault="00AB60F9" w:rsidP="00C37283">
      <w:pPr>
        <w:wordWrap/>
        <w:spacing w:line="360" w:lineRule="auto"/>
        <w:ind w:firstLine="255"/>
        <w:textAlignment w:val="baseline"/>
        <w:rPr>
          <w:sz w:val="24"/>
          <w:lang w:val="ru-RU" w:eastAsia="ru-RU"/>
        </w:rPr>
      </w:pPr>
      <w:r w:rsidRPr="005778A1">
        <w:rPr>
          <w:kern w:val="0"/>
          <w:sz w:val="24"/>
          <w:lang w:val="ru-RU" w:eastAsia="ru-RU"/>
        </w:rPr>
        <w:t>Круг общения детей здесь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5778A1">
        <w:rPr>
          <w:sz w:val="24"/>
          <w:lang w:val="ru-RU" w:eastAsia="ru-RU"/>
        </w:rPr>
        <w:t xml:space="preserve"> Практически все педагог</w:t>
      </w:r>
      <w:r w:rsidR="00C37283" w:rsidRPr="005778A1">
        <w:rPr>
          <w:sz w:val="24"/>
          <w:lang w:val="ru-RU" w:eastAsia="ru-RU"/>
        </w:rPr>
        <w:t>и школы родились в нашем селе</w:t>
      </w:r>
      <w:r w:rsidRPr="005778A1">
        <w:rPr>
          <w:sz w:val="24"/>
          <w:lang w:val="ru-RU" w:eastAsia="ru-RU"/>
        </w:rPr>
        <w:t xml:space="preserve">, учились в этой школе, теперь работают в ней. Знают личностные особенности, бытовые условия жизни друг друга, отношения в семьях, </w:t>
      </w:r>
      <w:r w:rsidR="00E07826" w:rsidRPr="005778A1">
        <w:rPr>
          <w:sz w:val="24"/>
          <w:lang w:val="ru-RU" w:eastAsia="ru-RU"/>
        </w:rPr>
        <w:t>что способствуют</w:t>
      </w:r>
      <w:r w:rsidRPr="005778A1">
        <w:rPr>
          <w:sz w:val="24"/>
          <w:lang w:val="ru-RU" w:eastAsia="ru-RU"/>
        </w:rPr>
        <w:t xml:space="preserve"> установлению доброжелательных и доверительных отношений между </w:t>
      </w:r>
      <w:r w:rsidR="00E07826" w:rsidRPr="005778A1">
        <w:rPr>
          <w:sz w:val="24"/>
          <w:lang w:val="ru-RU" w:eastAsia="ru-RU"/>
        </w:rPr>
        <w:t>педагогами, школьниками</w:t>
      </w:r>
      <w:r w:rsidRPr="005778A1">
        <w:rPr>
          <w:sz w:val="24"/>
          <w:lang w:val="ru-RU" w:eastAsia="ru-RU"/>
        </w:rPr>
        <w:t xml:space="preserve"> и их родителями. </w:t>
      </w:r>
    </w:p>
    <w:p w:rsidR="00AB60F9" w:rsidRPr="005778A1" w:rsidRDefault="00AB60F9" w:rsidP="00C37283">
      <w:pPr>
        <w:wordWrap/>
        <w:spacing w:line="360" w:lineRule="auto"/>
        <w:ind w:firstLine="255"/>
        <w:textAlignment w:val="baseline"/>
        <w:rPr>
          <w:sz w:val="24"/>
          <w:lang w:val="ru-RU" w:eastAsia="ru-RU"/>
        </w:rPr>
      </w:pPr>
      <w:r w:rsidRPr="005778A1">
        <w:rPr>
          <w:sz w:val="24"/>
          <w:lang w:val="ru-RU"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B60F9" w:rsidRPr="005778A1" w:rsidRDefault="00AB60F9" w:rsidP="00C37283">
      <w:pPr>
        <w:wordWrap/>
        <w:spacing w:line="360" w:lineRule="auto"/>
        <w:rPr>
          <w:w w:val="0"/>
          <w:sz w:val="24"/>
          <w:shd w:val="clear" w:color="000000" w:fill="FFFFFF"/>
          <w:lang w:val="ru-RU"/>
        </w:rPr>
      </w:pPr>
      <w:r w:rsidRPr="005778A1">
        <w:rPr>
          <w:w w:val="0"/>
          <w:sz w:val="24"/>
          <w:shd w:val="clear" w:color="000000" w:fill="FFFFFF"/>
          <w:lang w:val="ru-RU"/>
        </w:rPr>
        <w:t xml:space="preserve">Таким </w:t>
      </w:r>
      <w:r w:rsidR="00E07826" w:rsidRPr="005778A1">
        <w:rPr>
          <w:w w:val="0"/>
          <w:sz w:val="24"/>
          <w:shd w:val="clear" w:color="000000" w:fill="FFFFFF"/>
          <w:lang w:val="ru-RU"/>
        </w:rPr>
        <w:t>образом</w:t>
      </w:r>
      <w:r w:rsidR="00E07826" w:rsidRPr="005778A1">
        <w:rPr>
          <w:sz w:val="24"/>
          <w:lang w:val="ru-RU"/>
        </w:rPr>
        <w:t xml:space="preserve">, </w:t>
      </w:r>
      <w:r w:rsidR="00534B0B" w:rsidRPr="005778A1">
        <w:rPr>
          <w:sz w:val="24"/>
          <w:lang w:val="ru-RU"/>
        </w:rPr>
        <w:t>создавая условиядля ребенка</w:t>
      </w:r>
      <w:r w:rsidRPr="005778A1">
        <w:rPr>
          <w:sz w:val="24"/>
          <w:lang w:val="ru-RU"/>
        </w:rPr>
        <w:t xml:space="preserve"> по выбору форм, способов самореализации на основе освоения общечеловеческих </w:t>
      </w:r>
      <w:r w:rsidR="00534B0B" w:rsidRPr="005778A1">
        <w:rPr>
          <w:sz w:val="24"/>
          <w:lang w:val="ru-RU"/>
        </w:rPr>
        <w:t>ценностей, учитываем</w:t>
      </w:r>
      <w:r w:rsidRPr="005778A1">
        <w:rPr>
          <w:w w:val="0"/>
          <w:sz w:val="24"/>
          <w:shd w:val="clear" w:color="000000" w:fill="FFFFFF"/>
          <w:lang w:val="ru-RU"/>
        </w:rPr>
        <w:t xml:space="preserve"> особенности сельской школы. </w:t>
      </w:r>
    </w:p>
    <w:p w:rsidR="00AB60F9" w:rsidRPr="005778A1" w:rsidRDefault="00AB60F9" w:rsidP="00C37283">
      <w:pPr>
        <w:wordWrap/>
        <w:spacing w:line="360" w:lineRule="auto"/>
        <w:rPr>
          <w:rFonts w:eastAsia="Calibri"/>
          <w:sz w:val="24"/>
          <w:lang w:val="ru-RU"/>
        </w:rPr>
      </w:pPr>
      <w:r w:rsidRPr="005778A1">
        <w:rPr>
          <w:rFonts w:eastAsia="Calibri"/>
          <w:sz w:val="24"/>
          <w:lang w:val="ru-RU"/>
        </w:rPr>
        <w:t xml:space="preserve">    В процессе воспитани</w:t>
      </w:r>
      <w:r w:rsidR="002C59E4" w:rsidRPr="005778A1">
        <w:rPr>
          <w:rFonts w:eastAsia="Calibri"/>
          <w:sz w:val="24"/>
          <w:lang w:val="ru-RU"/>
        </w:rPr>
        <w:t xml:space="preserve">я сотрудничаем с Домом культуры, сельской библиотекой, </w:t>
      </w:r>
      <w:r w:rsidRPr="005778A1">
        <w:rPr>
          <w:rFonts w:eastAsia="Calibri"/>
          <w:sz w:val="24"/>
          <w:lang w:val="ru-RU"/>
        </w:rPr>
        <w:t xml:space="preserve">администрацией </w:t>
      </w:r>
      <w:r w:rsidR="00C37283" w:rsidRPr="005778A1">
        <w:rPr>
          <w:rFonts w:eastAsia="Calibri"/>
          <w:sz w:val="24"/>
          <w:lang w:val="ru-RU"/>
        </w:rPr>
        <w:t>сельског</w:t>
      </w:r>
      <w:r w:rsidR="002C59E4" w:rsidRPr="005778A1">
        <w:rPr>
          <w:rFonts w:eastAsia="Calibri"/>
          <w:sz w:val="24"/>
          <w:lang w:val="ru-RU"/>
        </w:rPr>
        <w:t>о поселения Онон-Борзинское, с У</w:t>
      </w:r>
      <w:r w:rsidR="00C37283" w:rsidRPr="005778A1">
        <w:rPr>
          <w:rFonts w:eastAsia="Calibri"/>
          <w:sz w:val="24"/>
          <w:lang w:val="ru-RU"/>
        </w:rPr>
        <w:t>правлением образования Александрово-Заводского района,</w:t>
      </w:r>
      <w:r w:rsidR="00C37283" w:rsidRPr="005778A1">
        <w:rPr>
          <w:sz w:val="24"/>
          <w:lang w:val="ru-RU"/>
        </w:rPr>
        <w:t xml:space="preserve"> КДН и ЗП, ПДН </w:t>
      </w:r>
      <w:r w:rsidR="00E07826" w:rsidRPr="005778A1">
        <w:rPr>
          <w:sz w:val="24"/>
          <w:lang w:val="ru-RU"/>
        </w:rPr>
        <w:t>ОВД Александрово</w:t>
      </w:r>
      <w:r w:rsidR="00C37283" w:rsidRPr="005778A1">
        <w:rPr>
          <w:sz w:val="24"/>
          <w:lang w:val="ru-RU"/>
        </w:rPr>
        <w:t xml:space="preserve">-Заводского </w:t>
      </w:r>
      <w:r w:rsidRPr="005778A1">
        <w:rPr>
          <w:sz w:val="24"/>
          <w:lang w:val="ru-RU"/>
        </w:rPr>
        <w:t>района.</w:t>
      </w:r>
      <w:r w:rsidRPr="005778A1">
        <w:rPr>
          <w:rFonts w:eastAsia="Calibri"/>
          <w:sz w:val="24"/>
          <w:lang w:val="ru-RU"/>
        </w:rPr>
        <w:t>Начали</w:t>
      </w:r>
      <w:r w:rsidRPr="005778A1">
        <w:rPr>
          <w:iCs/>
          <w:w w:val="0"/>
          <w:sz w:val="24"/>
          <w:lang w:val="ru-RU"/>
        </w:rPr>
        <w:t xml:space="preserve"> принимать участие в проектах </w:t>
      </w:r>
      <w:r w:rsidRPr="005778A1">
        <w:rPr>
          <w:rFonts w:eastAsia="Calibri"/>
          <w:sz w:val="24"/>
          <w:lang w:val="ru-RU"/>
        </w:rPr>
        <w:t xml:space="preserve">Российского движения школьников. </w:t>
      </w:r>
    </w:p>
    <w:p w:rsidR="00AB60F9" w:rsidRPr="005778A1" w:rsidRDefault="00AB60F9" w:rsidP="00C37283">
      <w:pPr>
        <w:wordWrap/>
        <w:spacing w:line="360" w:lineRule="auto"/>
        <w:rPr>
          <w:iCs/>
          <w:w w:val="0"/>
          <w:sz w:val="24"/>
          <w:lang w:val="ru-RU"/>
        </w:rPr>
      </w:pPr>
      <w:r w:rsidRPr="005778A1">
        <w:rPr>
          <w:iCs/>
          <w:w w:val="0"/>
          <w:sz w:val="24"/>
          <w:lang w:val="ru-RU"/>
        </w:rPr>
        <w:t xml:space="preserve">      Процесс </w:t>
      </w:r>
      <w:r w:rsidR="00E07826" w:rsidRPr="005778A1">
        <w:rPr>
          <w:iCs/>
          <w:w w:val="0"/>
          <w:sz w:val="24"/>
          <w:lang w:val="ru-RU"/>
        </w:rPr>
        <w:t>воспитания основывается</w:t>
      </w:r>
      <w:r w:rsidRPr="005778A1">
        <w:rPr>
          <w:iCs/>
          <w:w w:val="0"/>
          <w:sz w:val="24"/>
          <w:lang w:val="ru-RU"/>
        </w:rPr>
        <w:t xml:space="preserve"> на следующих принципах взаимодействия педагогов и школьников:</w:t>
      </w:r>
    </w:p>
    <w:p w:rsidR="00AB60F9" w:rsidRPr="005778A1" w:rsidRDefault="00AB60F9" w:rsidP="00C37283">
      <w:pPr>
        <w:wordWrap/>
        <w:spacing w:line="360" w:lineRule="auto"/>
        <w:rPr>
          <w:iCs/>
          <w:w w:val="0"/>
          <w:sz w:val="24"/>
          <w:lang w:val="ru-RU"/>
        </w:rPr>
      </w:pPr>
      <w:r w:rsidRPr="005778A1">
        <w:rPr>
          <w:iCs/>
          <w:w w:val="0"/>
          <w:sz w:val="24"/>
          <w:lang w:val="ru-RU"/>
        </w:rPr>
        <w:t xml:space="preserve"> - неукоснительное соблюдение законности и прав семьи и ребенка, соблюдения </w:t>
      </w:r>
      <w:r w:rsidRPr="005778A1">
        <w:rPr>
          <w:iCs/>
          <w:w w:val="0"/>
          <w:sz w:val="24"/>
          <w:lang w:val="ru-RU"/>
        </w:rPr>
        <w:lastRenderedPageBreak/>
        <w:t>конфиденциальности информации о ребенке и семье, приоритета безопасности ребенка при нахождении в школе;</w:t>
      </w:r>
    </w:p>
    <w:p w:rsidR="00AB60F9" w:rsidRPr="005778A1" w:rsidRDefault="00AB60F9" w:rsidP="00C37283">
      <w:pPr>
        <w:wordWrap/>
        <w:spacing w:line="360" w:lineRule="auto"/>
        <w:rPr>
          <w:iCs/>
          <w:w w:val="0"/>
          <w:sz w:val="24"/>
          <w:lang w:val="ru-RU"/>
        </w:rPr>
      </w:pPr>
      <w:r w:rsidRPr="005778A1">
        <w:rPr>
          <w:iCs/>
          <w:w w:val="0"/>
          <w:sz w:val="24"/>
          <w:lang w:val="ru-RU"/>
        </w:rPr>
        <w:t xml:space="preserve"> - ориентир на </w:t>
      </w:r>
      <w:r w:rsidR="00E07826" w:rsidRPr="005778A1">
        <w:rPr>
          <w:iCs/>
          <w:w w:val="0"/>
          <w:sz w:val="24"/>
          <w:lang w:val="ru-RU"/>
        </w:rPr>
        <w:t>создание психологически</w:t>
      </w:r>
      <w:r w:rsidRPr="005778A1">
        <w:rPr>
          <w:iCs/>
          <w:w w:val="0"/>
          <w:sz w:val="24"/>
          <w:lang w:val="ru-RU"/>
        </w:rPr>
        <w:t xml:space="preserve">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B60F9" w:rsidRPr="005778A1" w:rsidRDefault="00AB60F9" w:rsidP="00C37283">
      <w:pPr>
        <w:wordWrap/>
        <w:spacing w:line="360" w:lineRule="auto"/>
        <w:rPr>
          <w:iCs/>
          <w:w w:val="0"/>
          <w:sz w:val="24"/>
          <w:lang w:val="ru-RU"/>
        </w:rPr>
      </w:pPr>
      <w:r w:rsidRPr="005778A1">
        <w:rPr>
          <w:iCs/>
          <w:w w:val="0"/>
          <w:sz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общностей, </w:t>
      </w:r>
      <w:r w:rsidR="00E07826" w:rsidRPr="005778A1">
        <w:rPr>
          <w:iCs/>
          <w:w w:val="0"/>
          <w:sz w:val="24"/>
          <w:lang w:val="ru-RU"/>
        </w:rPr>
        <w:t>которые объединяют</w:t>
      </w:r>
      <w:r w:rsidRPr="005778A1">
        <w:rPr>
          <w:iCs/>
          <w:w w:val="0"/>
          <w:sz w:val="24"/>
          <w:lang w:val="ru-RU"/>
        </w:rPr>
        <w:t xml:space="preserve"> детей и педагогов содержательными </w:t>
      </w:r>
      <w:r w:rsidR="00E07826" w:rsidRPr="005778A1">
        <w:rPr>
          <w:iCs/>
          <w:w w:val="0"/>
          <w:sz w:val="24"/>
          <w:lang w:val="ru-RU"/>
        </w:rPr>
        <w:t>событиями, позитивными</w:t>
      </w:r>
      <w:r w:rsidRPr="005778A1">
        <w:rPr>
          <w:iCs/>
          <w:w w:val="0"/>
          <w:sz w:val="24"/>
          <w:lang w:val="ru-RU"/>
        </w:rPr>
        <w:t xml:space="preserve"> эмоциями и доверительными отношениями друг к другу;</w:t>
      </w:r>
    </w:p>
    <w:p w:rsidR="00AB60F9" w:rsidRPr="005778A1" w:rsidRDefault="00AB60F9" w:rsidP="00C37283">
      <w:pPr>
        <w:wordWrap/>
        <w:spacing w:line="360" w:lineRule="auto"/>
        <w:rPr>
          <w:iCs/>
          <w:w w:val="0"/>
          <w:sz w:val="24"/>
          <w:lang w:val="ru-RU"/>
        </w:rPr>
      </w:pPr>
      <w:r w:rsidRPr="005778A1">
        <w:rPr>
          <w:iCs/>
          <w:w w:val="0"/>
          <w:sz w:val="24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AB60F9" w:rsidRPr="005778A1" w:rsidRDefault="00AB60F9" w:rsidP="00C37283">
      <w:pPr>
        <w:wordWrap/>
        <w:spacing w:line="360" w:lineRule="auto"/>
        <w:rPr>
          <w:iCs/>
          <w:w w:val="0"/>
          <w:sz w:val="24"/>
          <w:lang w:val="ru-RU"/>
        </w:rPr>
      </w:pPr>
      <w:r w:rsidRPr="005778A1">
        <w:rPr>
          <w:iCs/>
          <w:w w:val="0"/>
          <w:sz w:val="24"/>
          <w:lang w:val="ru-RU"/>
        </w:rPr>
        <w:t xml:space="preserve">  - системность, целесообразность и нешаблонность воспитания как условия его эффективности.</w:t>
      </w:r>
    </w:p>
    <w:p w:rsidR="00AB60F9" w:rsidRPr="005778A1" w:rsidRDefault="00AB60F9" w:rsidP="00C37283">
      <w:pPr>
        <w:wordWrap/>
        <w:spacing w:line="360" w:lineRule="auto"/>
        <w:ind w:firstLine="719"/>
        <w:rPr>
          <w:iCs/>
          <w:w w:val="0"/>
          <w:sz w:val="24"/>
          <w:lang w:val="ru-RU"/>
        </w:rPr>
      </w:pPr>
      <w:r w:rsidRPr="005778A1">
        <w:rPr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5778A1">
        <w:rPr>
          <w:iCs/>
          <w:w w:val="0"/>
          <w:sz w:val="24"/>
          <w:lang w:val="ru-RU"/>
        </w:rPr>
        <w:t xml:space="preserve">: </w:t>
      </w:r>
    </w:p>
    <w:p w:rsidR="00AB60F9" w:rsidRPr="005778A1" w:rsidRDefault="00AB60F9" w:rsidP="00C37283">
      <w:pPr>
        <w:wordWrap/>
        <w:spacing w:line="360" w:lineRule="auto"/>
        <w:rPr>
          <w:sz w:val="24"/>
          <w:lang w:val="ru-RU" w:eastAsia="ru-RU"/>
        </w:rPr>
      </w:pPr>
      <w:r w:rsidRPr="005778A1">
        <w:rPr>
          <w:sz w:val="24"/>
          <w:lang w:val="ru-RU"/>
        </w:rPr>
        <w:t xml:space="preserve">  -  ключевые общешкольные дела, </w:t>
      </w:r>
      <w:r w:rsidRPr="005778A1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AB60F9" w:rsidRPr="005778A1" w:rsidRDefault="00AB60F9" w:rsidP="00C37283">
      <w:pPr>
        <w:wordWrap/>
        <w:spacing w:line="360" w:lineRule="auto"/>
        <w:rPr>
          <w:sz w:val="24"/>
          <w:lang w:val="ru-RU" w:eastAsia="ru-RU"/>
        </w:rPr>
      </w:pPr>
      <w:r w:rsidRPr="005778A1">
        <w:rPr>
          <w:sz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</w:t>
      </w:r>
      <w:r w:rsidR="00E07826" w:rsidRPr="005778A1">
        <w:rPr>
          <w:sz w:val="24"/>
          <w:lang w:val="ru-RU" w:eastAsia="ru-RU"/>
        </w:rPr>
        <w:t>анализ результатов</w:t>
      </w:r>
      <w:r w:rsidRPr="005778A1">
        <w:rPr>
          <w:sz w:val="24"/>
          <w:lang w:val="ru-RU" w:eastAsia="ru-RU"/>
        </w:rPr>
        <w:t xml:space="preserve"> каждого ключевого дела и большинства используемых для воспитания других совместных дел педагогов и школьников;</w:t>
      </w:r>
    </w:p>
    <w:p w:rsidR="00AB60F9" w:rsidRPr="005778A1" w:rsidRDefault="00AB60F9" w:rsidP="00C37283">
      <w:pPr>
        <w:wordWrap/>
        <w:spacing w:line="360" w:lineRule="auto"/>
        <w:rPr>
          <w:sz w:val="24"/>
          <w:lang w:val="ru-RU" w:eastAsia="ru-RU"/>
        </w:rPr>
      </w:pPr>
      <w:r w:rsidRPr="005778A1">
        <w:rPr>
          <w:sz w:val="24"/>
          <w:lang w:val="ru-RU" w:eastAsia="ru-RU"/>
        </w:rPr>
        <w:t xml:space="preserve"> 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B60F9" w:rsidRPr="005778A1" w:rsidRDefault="00AB60F9" w:rsidP="00C37283">
      <w:pPr>
        <w:wordWrap/>
        <w:spacing w:line="360" w:lineRule="auto"/>
        <w:rPr>
          <w:sz w:val="24"/>
          <w:lang w:val="ru-RU" w:eastAsia="ru-RU"/>
        </w:rPr>
      </w:pPr>
      <w:r w:rsidRPr="005778A1">
        <w:rPr>
          <w:sz w:val="24"/>
          <w:lang w:val="ru-RU" w:eastAsia="ru-RU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5778A1">
        <w:rPr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AB60F9" w:rsidRPr="005778A1" w:rsidRDefault="00AB60F9" w:rsidP="00C37283">
      <w:pPr>
        <w:wordWrap/>
        <w:spacing w:line="360" w:lineRule="auto"/>
        <w:rPr>
          <w:sz w:val="24"/>
          <w:lang w:val="ru-RU" w:eastAsia="ru-RU"/>
        </w:rPr>
      </w:pPr>
      <w:r w:rsidRPr="005778A1">
        <w:rPr>
          <w:sz w:val="24"/>
          <w:lang w:val="ru-RU" w:eastAsia="ru-RU"/>
        </w:rPr>
        <w:t xml:space="preserve">  - явление ключевой фигурой воспитания в </w:t>
      </w:r>
      <w:r w:rsidR="00951E40" w:rsidRPr="005778A1">
        <w:rPr>
          <w:sz w:val="24"/>
          <w:lang w:val="ru-RU" w:eastAsia="ru-RU"/>
        </w:rPr>
        <w:t>школе классного</w:t>
      </w:r>
      <w:r w:rsidRPr="005778A1">
        <w:rPr>
          <w:sz w:val="24"/>
          <w:lang w:val="ru-RU" w:eastAsia="ru-RU"/>
        </w:rPr>
        <w:t xml:space="preserve"> руководителя, реализующего по отношению к детям защитную, личностно развивающую, организационную, </w:t>
      </w:r>
      <w:r w:rsidR="00951E40" w:rsidRPr="005778A1">
        <w:rPr>
          <w:sz w:val="24"/>
          <w:lang w:val="ru-RU" w:eastAsia="ru-RU"/>
        </w:rPr>
        <w:t>посредническую функции</w:t>
      </w:r>
      <w:r w:rsidRPr="005778A1">
        <w:rPr>
          <w:sz w:val="24"/>
          <w:lang w:val="ru-RU" w:eastAsia="ru-RU"/>
        </w:rPr>
        <w:t>.</w:t>
      </w:r>
    </w:p>
    <w:p w:rsidR="00AB60F9" w:rsidRPr="003C248B" w:rsidRDefault="00AB60F9" w:rsidP="003C248B">
      <w:pPr>
        <w:wordWrap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3C248B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AB60F9" w:rsidRDefault="00AB60F9" w:rsidP="003C248B">
      <w:pPr>
        <w:wordWrap/>
        <w:jc w:val="left"/>
        <w:rPr>
          <w:rStyle w:val="CharAttribute484"/>
          <w:rFonts w:eastAsia="№Е"/>
          <w:i w:val="0"/>
          <w:sz w:val="24"/>
          <w:lang w:val="ru-RU"/>
        </w:rPr>
      </w:pPr>
    </w:p>
    <w:p w:rsidR="00AB60F9" w:rsidRPr="005778A1" w:rsidRDefault="00AB60F9" w:rsidP="003C248B">
      <w:pPr>
        <w:pStyle w:val="ParaAttribute16"/>
        <w:spacing w:line="360" w:lineRule="auto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AB60F9" w:rsidRPr="005778A1" w:rsidRDefault="00AB60F9" w:rsidP="00880DEC">
      <w:pPr>
        <w:wordWrap/>
        <w:spacing w:line="360" w:lineRule="auto"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778A1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5778A1">
        <w:rPr>
          <w:rStyle w:val="CharAttribute484"/>
          <w:rFonts w:eastAsia="№Е"/>
          <w:i w:val="0"/>
          <w:iCs/>
          <w:sz w:val="24"/>
          <w:lang w:val="ru-RU"/>
        </w:rPr>
        <w:t>базовых для нашего общества ценностях (семья, труд, отечество, природа, мир, знания, культура, здоровье, человек),</w:t>
      </w:r>
      <w:r w:rsidRPr="005778A1">
        <w:rPr>
          <w:rStyle w:val="CharAttribute484"/>
          <w:rFonts w:eastAsia="№Е"/>
          <w:i w:val="0"/>
          <w:sz w:val="24"/>
          <w:lang w:val="ru-RU"/>
        </w:rPr>
        <w:t xml:space="preserve"> общая </w:t>
      </w:r>
      <w:r w:rsidRPr="005778A1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5778A1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5778A1">
        <w:rPr>
          <w:rStyle w:val="CharAttribute484"/>
          <w:rFonts w:eastAsia="№Е"/>
          <w:i w:val="0"/>
          <w:sz w:val="24"/>
          <w:lang w:val="ru-RU"/>
        </w:rPr>
        <w:t xml:space="preserve"> в школе – </w:t>
      </w:r>
      <w:r w:rsidRPr="005778A1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AB60F9" w:rsidRPr="005778A1" w:rsidRDefault="00AB60F9" w:rsidP="00880DEC">
      <w:pPr>
        <w:wordWrap/>
        <w:spacing w:line="360" w:lineRule="auto"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778A1">
        <w:rPr>
          <w:rStyle w:val="CharAttribute484"/>
          <w:rFonts w:eastAsia="№Е"/>
          <w:i w:val="0"/>
          <w:iCs/>
          <w:sz w:val="24"/>
          <w:lang w:val="ru-RU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AB60F9" w:rsidRPr="005778A1" w:rsidRDefault="00AB60F9" w:rsidP="00880DEC">
      <w:pPr>
        <w:wordWrap/>
        <w:spacing w:line="360" w:lineRule="auto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778A1">
        <w:rPr>
          <w:rStyle w:val="CharAttribute484"/>
          <w:rFonts w:eastAsia="№Е"/>
          <w:i w:val="0"/>
          <w:iCs/>
          <w:sz w:val="24"/>
          <w:lang w:val="ru-RU"/>
        </w:rPr>
        <w:t xml:space="preserve">2) в развитии их позитивных отношений к этим общественным ценностям (т.е. в развитии их </w:t>
      </w:r>
      <w:r w:rsidRPr="005778A1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социально значимых отношений);</w:t>
      </w:r>
    </w:p>
    <w:p w:rsidR="00AB60F9" w:rsidRPr="005778A1" w:rsidRDefault="00AB60F9" w:rsidP="00880DEC">
      <w:pPr>
        <w:wordWrap/>
        <w:spacing w:line="360" w:lineRule="auto"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778A1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AB60F9" w:rsidRPr="005778A1" w:rsidRDefault="00AB60F9" w:rsidP="00880DEC">
      <w:pPr>
        <w:wordWrap/>
        <w:spacing w:line="360" w:lineRule="auto"/>
        <w:ind w:firstLine="567"/>
        <w:jc w:val="left"/>
        <w:rPr>
          <w:rStyle w:val="CharAttribute484"/>
          <w:rFonts w:eastAsia="№Е"/>
          <w:bCs/>
          <w:i w:val="0"/>
          <w:iCs/>
          <w:sz w:val="24"/>
          <w:lang w:val="ru-RU"/>
        </w:rPr>
      </w:pPr>
      <w:r w:rsidRPr="005778A1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778A1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5778A1">
        <w:rPr>
          <w:rStyle w:val="CharAttribute484"/>
          <w:rFonts w:eastAsia="№Е"/>
          <w:b/>
          <w:sz w:val="24"/>
          <w:lang w:val="ru-RU"/>
        </w:rPr>
        <w:t>приоритеты</w:t>
      </w:r>
      <w:r w:rsidRPr="005778A1">
        <w:rPr>
          <w:rStyle w:val="CharAttribute484"/>
          <w:rFonts w:eastAsia="№Е"/>
          <w:bCs/>
          <w:i w:val="0"/>
          <w:iCs/>
          <w:sz w:val="24"/>
          <w:lang w:val="ru-RU"/>
        </w:rPr>
        <w:t>, соответствующие трем уровням общего образования:</w:t>
      </w:r>
    </w:p>
    <w:p w:rsidR="00AB60F9" w:rsidRPr="005778A1" w:rsidRDefault="00AB60F9" w:rsidP="00880DEC">
      <w:pPr>
        <w:pStyle w:val="ParaAttribute10"/>
        <w:spacing w:line="360" w:lineRule="auto"/>
        <w:ind w:firstLine="567"/>
        <w:jc w:val="left"/>
        <w:rPr>
          <w:sz w:val="24"/>
          <w:szCs w:val="24"/>
        </w:rPr>
      </w:pPr>
      <w:r w:rsidRPr="005778A1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5778A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5778A1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5778A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5778A1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778A1">
        <w:rPr>
          <w:sz w:val="24"/>
          <w:szCs w:val="24"/>
        </w:rPr>
        <w:t xml:space="preserve">норм и традиций того общества, в котором они живут. </w:t>
      </w:r>
    </w:p>
    <w:p w:rsidR="00AB60F9" w:rsidRPr="005778A1" w:rsidRDefault="00AB60F9" w:rsidP="00880DEC">
      <w:pPr>
        <w:wordWrap/>
        <w:spacing w:line="360" w:lineRule="auto"/>
        <w:ind w:firstLine="567"/>
        <w:jc w:val="left"/>
        <w:rPr>
          <w:rStyle w:val="CharAttribute3"/>
          <w:rFonts w:hAnsi="Times New Roman"/>
          <w:sz w:val="24"/>
          <w:lang w:val="ru-RU"/>
        </w:rPr>
      </w:pPr>
      <w:r w:rsidRPr="005778A1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</w:p>
    <w:p w:rsidR="00AB60F9" w:rsidRPr="005778A1" w:rsidRDefault="00AB60F9" w:rsidP="00880DEC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B60F9" w:rsidRPr="005778A1" w:rsidRDefault="00AB60F9" w:rsidP="00880DEC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5778A1">
        <w:rPr>
          <w:rFonts w:ascii="Times New Roman"/>
          <w:sz w:val="24"/>
          <w:szCs w:val="24"/>
          <w:lang w:val="ru-RU"/>
        </w:rPr>
        <w:t>—</w:t>
      </w: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5778A1">
        <w:rPr>
          <w:rFonts w:ascii="Times New Roman"/>
          <w:sz w:val="24"/>
          <w:szCs w:val="24"/>
          <w:lang w:val="ru-RU"/>
        </w:rPr>
        <w:t>—</w:t>
      </w: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AB60F9" w:rsidRPr="005778A1" w:rsidRDefault="00AB60F9" w:rsidP="00880DEC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AB60F9" w:rsidRPr="005778A1" w:rsidRDefault="00AB60F9" w:rsidP="00880DEC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B60F9" w:rsidRPr="005778A1" w:rsidRDefault="00AB60F9" w:rsidP="00880DEC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AB60F9" w:rsidRPr="005778A1" w:rsidRDefault="00AB60F9" w:rsidP="00AB60F9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AB60F9" w:rsidRPr="005778A1" w:rsidRDefault="00AB60F9" w:rsidP="00AB60F9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AB60F9" w:rsidRPr="005778A1" w:rsidRDefault="00AB60F9" w:rsidP="00AB60F9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AB60F9" w:rsidRPr="005778A1" w:rsidRDefault="00AB60F9" w:rsidP="00AB60F9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r w:rsidR="00951E40" w:rsidRPr="005778A1">
        <w:rPr>
          <w:rStyle w:val="CharAttribute3"/>
          <w:rFonts w:hAnsi="Times New Roman"/>
          <w:sz w:val="24"/>
          <w:szCs w:val="24"/>
          <w:lang w:val="ru-RU"/>
        </w:rPr>
        <w:t>этом людям</w:t>
      </w:r>
      <w:r w:rsidRPr="005778A1">
        <w:rPr>
          <w:rStyle w:val="CharAttribute3"/>
          <w:rFonts w:hAnsi="Times New Roman"/>
          <w:sz w:val="24"/>
          <w:szCs w:val="24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AB60F9" w:rsidRPr="005778A1" w:rsidRDefault="00AB60F9" w:rsidP="00AB60F9">
      <w:pPr>
        <w:pStyle w:val="a8"/>
        <w:wordWrap/>
        <w:spacing w:line="360" w:lineRule="auto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B60F9" w:rsidRPr="005778A1" w:rsidRDefault="00AB60F9" w:rsidP="00AB60F9">
      <w:pPr>
        <w:pStyle w:val="a8"/>
        <w:wordWrap/>
        <w:spacing w:line="360" w:lineRule="auto"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5778A1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</w:t>
      </w:r>
      <w:r w:rsidRPr="005778A1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общественных отношений. </w:t>
      </w:r>
    </w:p>
    <w:p w:rsidR="00AB60F9" w:rsidRPr="005778A1" w:rsidRDefault="00AB60F9" w:rsidP="00AB60F9">
      <w:pPr>
        <w:pStyle w:val="ParaAttribute10"/>
        <w:spacing w:line="360" w:lineRule="auto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5778A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5778A1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778A1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778A1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B60F9" w:rsidRPr="005778A1" w:rsidRDefault="00AB60F9" w:rsidP="00AB60F9">
      <w:pPr>
        <w:pStyle w:val="ParaAttribute10"/>
        <w:spacing w:line="360" w:lineRule="auto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AB60F9" w:rsidRPr="005778A1" w:rsidRDefault="00AB60F9" w:rsidP="00AB60F9">
      <w:pPr>
        <w:pStyle w:val="ParaAttribute10"/>
        <w:spacing w:line="360" w:lineRule="auto"/>
        <w:ind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</w:t>
      </w:r>
    </w:p>
    <w:p w:rsidR="00AB60F9" w:rsidRPr="005778A1" w:rsidRDefault="00AB60F9" w:rsidP="00520256">
      <w:pPr>
        <w:pStyle w:val="ParaAttribute10"/>
        <w:spacing w:line="360" w:lineRule="auto"/>
        <w:ind w:firstLine="567"/>
        <w:jc w:val="left"/>
        <w:rPr>
          <w:rStyle w:val="CharAttribute485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</w:t>
      </w:r>
      <w:r w:rsidR="00520256" w:rsidRPr="005778A1">
        <w:rPr>
          <w:rStyle w:val="CharAttribute484"/>
          <w:rFonts w:eastAsia="№Е"/>
          <w:i w:val="0"/>
          <w:sz w:val="24"/>
          <w:szCs w:val="24"/>
        </w:rPr>
        <w:t>о значимых отношений школьников</w:t>
      </w:r>
      <w:r w:rsidRPr="005778A1">
        <w:rPr>
          <w:rStyle w:val="CharAttribute484"/>
          <w:rFonts w:eastAsia="№Е"/>
          <w:i w:val="0"/>
          <w:sz w:val="24"/>
          <w:szCs w:val="24"/>
        </w:rPr>
        <w:t>.</w:t>
      </w:r>
      <w:r w:rsidRPr="005778A1">
        <w:rPr>
          <w:rStyle w:val="CharAttribute485"/>
          <w:rFonts w:eastAsia="№Е"/>
          <w:i w:val="0"/>
          <w:sz w:val="24"/>
          <w:szCs w:val="24"/>
        </w:rPr>
        <w:t> </w:t>
      </w:r>
    </w:p>
    <w:p w:rsidR="00AB60F9" w:rsidRPr="005778A1" w:rsidRDefault="00AB60F9" w:rsidP="00AB60F9">
      <w:pPr>
        <w:spacing w:line="360" w:lineRule="auto"/>
        <w:rPr>
          <w:rStyle w:val="CharAttribute484"/>
          <w:rFonts w:eastAsia="№Е"/>
          <w:i w:val="0"/>
          <w:iCs/>
          <w:sz w:val="24"/>
          <w:lang w:val="ru-RU"/>
        </w:rPr>
      </w:pPr>
      <w:r w:rsidRPr="005778A1">
        <w:rPr>
          <w:rStyle w:val="CharAttribute484"/>
          <w:rFonts w:eastAsia="№Е"/>
          <w:i w:val="0"/>
          <w:iCs/>
          <w:sz w:val="24"/>
          <w:lang w:val="ru-RU"/>
        </w:rPr>
        <w:t xml:space="preserve">       На достижение поставленной цели,позволит ребенку получить необходимые социальные </w:t>
      </w:r>
      <w:r w:rsidRPr="005778A1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AB60F9" w:rsidRPr="005778A1" w:rsidRDefault="00AB60F9" w:rsidP="00AB60F9">
      <w:pPr>
        <w:pStyle w:val="ParaAttribute16"/>
        <w:spacing w:line="360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</w:t>
      </w:r>
      <w:r w:rsidR="00E07826" w:rsidRPr="005778A1">
        <w:rPr>
          <w:rStyle w:val="CharAttribute484"/>
          <w:rFonts w:eastAsia="№Е"/>
          <w:i w:val="0"/>
          <w:sz w:val="24"/>
          <w:szCs w:val="24"/>
        </w:rPr>
        <w:t>школьников способствует</w:t>
      </w:r>
      <w:r w:rsidRPr="005778A1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5778A1">
        <w:rPr>
          <w:rStyle w:val="CharAttribute484"/>
          <w:rFonts w:eastAsia="№Е"/>
          <w:b/>
          <w:sz w:val="24"/>
          <w:szCs w:val="24"/>
        </w:rPr>
        <w:t>задач</w:t>
      </w:r>
      <w:r w:rsidRPr="005778A1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sz w:val="24"/>
          <w:szCs w:val="24"/>
        </w:rPr>
      </w:pPr>
      <w:r w:rsidRPr="005778A1">
        <w:rPr>
          <w:w w:val="0"/>
          <w:sz w:val="24"/>
          <w:szCs w:val="24"/>
        </w:rPr>
        <w:t>1) реализовывать воспитательные возможности</w:t>
      </w:r>
      <w:r w:rsidRPr="005778A1">
        <w:rPr>
          <w:sz w:val="24"/>
          <w:szCs w:val="24"/>
        </w:rPr>
        <w:t xml:space="preserve"> о</w:t>
      </w:r>
      <w:r w:rsidRPr="005778A1">
        <w:rPr>
          <w:w w:val="0"/>
          <w:sz w:val="24"/>
          <w:szCs w:val="24"/>
        </w:rPr>
        <w:t xml:space="preserve">бщешкольных ключевых </w:t>
      </w:r>
      <w:r w:rsidRPr="005778A1">
        <w:rPr>
          <w:sz w:val="24"/>
          <w:szCs w:val="24"/>
        </w:rPr>
        <w:t>дел</w:t>
      </w:r>
      <w:r w:rsidRPr="005778A1">
        <w:rPr>
          <w:w w:val="0"/>
          <w:sz w:val="24"/>
          <w:szCs w:val="24"/>
        </w:rPr>
        <w:t>,</w:t>
      </w:r>
      <w:r w:rsidRPr="005778A1">
        <w:rPr>
          <w:sz w:val="24"/>
          <w:szCs w:val="24"/>
        </w:rPr>
        <w:t xml:space="preserve"> поддерживать традиции их </w:t>
      </w:r>
      <w:r w:rsidRPr="005778A1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sz w:val="24"/>
          <w:szCs w:val="24"/>
        </w:rPr>
      </w:pPr>
      <w:r w:rsidRPr="005778A1">
        <w:rPr>
          <w:sz w:val="24"/>
          <w:szCs w:val="24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3) вовлекать школьников в </w:t>
      </w:r>
      <w:r w:rsidRPr="005778A1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5778A1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5778A1">
        <w:rPr>
          <w:w w:val="0"/>
          <w:sz w:val="24"/>
          <w:szCs w:val="24"/>
        </w:rPr>
        <w:t>;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sz w:val="24"/>
          <w:szCs w:val="24"/>
        </w:rPr>
      </w:pPr>
      <w:r w:rsidRPr="005778A1">
        <w:rPr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sz w:val="24"/>
          <w:szCs w:val="24"/>
        </w:rPr>
      </w:pPr>
      <w:r w:rsidRPr="005778A1">
        <w:rPr>
          <w:sz w:val="24"/>
          <w:szCs w:val="24"/>
        </w:rPr>
        <w:t>6) поддерживать деятельность функционирующих на базе школы д</w:t>
      </w:r>
      <w:r w:rsidRPr="005778A1">
        <w:rPr>
          <w:w w:val="0"/>
          <w:sz w:val="24"/>
          <w:szCs w:val="24"/>
        </w:rPr>
        <w:t>етских общественных объединений и организаций;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7) организовывать для школьников </w:t>
      </w:r>
      <w:r w:rsidRPr="005778A1">
        <w:rPr>
          <w:w w:val="0"/>
          <w:sz w:val="24"/>
          <w:szCs w:val="24"/>
        </w:rPr>
        <w:t>экскурсии, походы и реализовывать их воспитательный потенциал;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 w:right="282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8) организовывать профориентационную работу со школьниками;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9) организовать работу школьных медиа, реализовывать их воспитательный потенциал; 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 xml:space="preserve">10) развивать </w:t>
      </w:r>
      <w:r w:rsidRPr="005778A1">
        <w:rPr>
          <w:w w:val="0"/>
          <w:sz w:val="24"/>
          <w:szCs w:val="24"/>
        </w:rPr>
        <w:t>предметно-эстетическую среду школы</w:t>
      </w:r>
      <w:r w:rsidRPr="005778A1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AB60F9" w:rsidRPr="005778A1" w:rsidRDefault="00AB60F9" w:rsidP="00AB60F9">
      <w:pPr>
        <w:pStyle w:val="ParaAttribute16"/>
        <w:tabs>
          <w:tab w:val="left" w:pos="1134"/>
        </w:tabs>
        <w:spacing w:line="360" w:lineRule="auto"/>
        <w:ind w:left="0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11)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20256" w:rsidRPr="005778A1" w:rsidRDefault="00AB60F9" w:rsidP="00551EBC">
      <w:pPr>
        <w:pStyle w:val="ParaAttribute16"/>
        <w:spacing w:line="360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778A1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20256" w:rsidRPr="005778A1" w:rsidRDefault="00520256" w:rsidP="003C248B">
      <w:pPr>
        <w:pStyle w:val="ParaAttribute16"/>
        <w:spacing w:line="360" w:lineRule="auto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</w:p>
    <w:p w:rsidR="00AB60F9" w:rsidRPr="003C248B" w:rsidRDefault="00AB60F9" w:rsidP="003C248B">
      <w:pPr>
        <w:pStyle w:val="ParaAttribute16"/>
        <w:spacing w:line="360" w:lineRule="auto"/>
        <w:ind w:left="0" w:firstLine="567"/>
        <w:jc w:val="center"/>
        <w:rPr>
          <w:sz w:val="24"/>
          <w:szCs w:val="24"/>
        </w:rPr>
      </w:pPr>
      <w:r w:rsidRPr="003C248B">
        <w:rPr>
          <w:b/>
          <w:color w:val="000000"/>
          <w:w w:val="0"/>
          <w:sz w:val="28"/>
          <w:szCs w:val="28"/>
        </w:rPr>
        <w:t>3. ВИДЫ, ФОРМЫ И СОДЕРЖАНИЕ ДЕЯТЕЛЬНОСТИ</w:t>
      </w:r>
    </w:p>
    <w:p w:rsidR="00AB60F9" w:rsidRPr="0040630B" w:rsidRDefault="00AB60F9" w:rsidP="00AB60F9">
      <w:pPr>
        <w:wordWrap/>
        <w:spacing w:line="360" w:lineRule="auto"/>
        <w:ind w:firstLine="567"/>
        <w:rPr>
          <w:w w:val="0"/>
          <w:sz w:val="24"/>
          <w:lang w:val="ru-RU"/>
        </w:rPr>
      </w:pPr>
      <w:r w:rsidRPr="0040630B">
        <w:rPr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51EBC" w:rsidRDefault="00551EBC" w:rsidP="00AB60F9">
      <w:pPr>
        <w:wordWrap/>
        <w:spacing w:line="360" w:lineRule="auto"/>
        <w:jc w:val="center"/>
        <w:rPr>
          <w:b/>
          <w:iCs/>
          <w:color w:val="000000"/>
          <w:w w:val="0"/>
          <w:sz w:val="24"/>
          <w:lang w:val="ru-RU"/>
        </w:rPr>
      </w:pPr>
    </w:p>
    <w:p w:rsidR="00AB60F9" w:rsidRPr="003C248B" w:rsidRDefault="00AB60F9" w:rsidP="00AB60F9">
      <w:pPr>
        <w:wordWrap/>
        <w:spacing w:line="360" w:lineRule="auto"/>
        <w:jc w:val="center"/>
        <w:rPr>
          <w:b/>
          <w:iCs/>
          <w:color w:val="000000"/>
          <w:w w:val="0"/>
          <w:sz w:val="24"/>
          <w:lang w:val="ru-RU"/>
        </w:rPr>
      </w:pPr>
      <w:r w:rsidRPr="003C248B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AB60F9" w:rsidRPr="003C248B" w:rsidRDefault="00AB60F9" w:rsidP="00AB60F9">
      <w:pPr>
        <w:spacing w:line="360" w:lineRule="auto"/>
        <w:ind w:firstLine="567"/>
        <w:rPr>
          <w:sz w:val="24"/>
          <w:lang w:val="ru-RU"/>
        </w:rPr>
      </w:pPr>
      <w:r w:rsidRPr="003C248B">
        <w:rPr>
          <w:w w:val="0"/>
          <w:sz w:val="24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C248B">
        <w:rPr>
          <w:rStyle w:val="CharAttribute484"/>
          <w:rFonts w:eastAsia="№Е"/>
          <w:i w:val="0"/>
          <w:kern w:val="0"/>
          <w:sz w:val="24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AB60F9" w:rsidRPr="003C248B" w:rsidRDefault="00AB60F9" w:rsidP="00AB60F9">
      <w:pPr>
        <w:wordWrap/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>Для этого в Школе используются следующие формы работы</w:t>
      </w:r>
    </w:p>
    <w:p w:rsidR="00AB60F9" w:rsidRPr="003C248B" w:rsidRDefault="00AB60F9" w:rsidP="00AB60F9">
      <w:pPr>
        <w:wordWrap/>
        <w:spacing w:line="360" w:lineRule="auto"/>
        <w:ind w:firstLine="567"/>
        <w:rPr>
          <w:b/>
          <w:bCs/>
          <w:i/>
          <w:iCs/>
          <w:sz w:val="24"/>
          <w:lang w:val="ru-RU"/>
        </w:rPr>
      </w:pPr>
      <w:r w:rsidRPr="003C248B">
        <w:rPr>
          <w:b/>
          <w:bCs/>
          <w:i/>
          <w:iCs/>
          <w:sz w:val="24"/>
          <w:lang w:val="ru-RU"/>
        </w:rPr>
        <w:t>На внешкольном уровне:</w:t>
      </w:r>
    </w:p>
    <w:p w:rsidR="00AB60F9" w:rsidRPr="003C248B" w:rsidRDefault="00AB60F9" w:rsidP="00880DEC">
      <w:pPr>
        <w:tabs>
          <w:tab w:val="left" w:pos="993"/>
          <w:tab w:val="left" w:pos="1310"/>
        </w:tabs>
        <w:wordWrap/>
        <w:spacing w:line="360" w:lineRule="auto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>- с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AB60F9" w:rsidRPr="003C248B" w:rsidRDefault="00AB60F9" w:rsidP="00AB60F9">
      <w:pPr>
        <w:tabs>
          <w:tab w:val="left" w:pos="993"/>
          <w:tab w:val="left" w:pos="1310"/>
        </w:tabs>
        <w:wordWrap/>
        <w:spacing w:line="360" w:lineRule="auto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 xml:space="preserve">-патриотическая акция «Бессмертный полк» (проект запущен по инициативе и при непосредственном участии </w:t>
      </w:r>
      <w:r w:rsidR="00A33B8B" w:rsidRPr="003C248B">
        <w:rPr>
          <w:sz w:val="24"/>
          <w:lang w:val="ru-RU"/>
        </w:rPr>
        <w:t>Школы, с</w:t>
      </w:r>
      <w:r w:rsidR="008D4A05" w:rsidRPr="003C248B">
        <w:rPr>
          <w:sz w:val="24"/>
          <w:lang w:val="ru-RU"/>
        </w:rPr>
        <w:t>9 мая</w:t>
      </w:r>
      <w:r w:rsidRPr="003C248B">
        <w:rPr>
          <w:sz w:val="24"/>
          <w:lang w:val="ru-RU"/>
        </w:rPr>
        <w:t xml:space="preserve"> 2016 года шествие жителей с. Онон-Борзи с портретами ветеранов Великой Отечественной войны проходит ежегодно);</w:t>
      </w:r>
    </w:p>
    <w:p w:rsidR="00AB60F9" w:rsidRPr="003C248B" w:rsidRDefault="00AB60F9" w:rsidP="00AB60F9">
      <w:pPr>
        <w:pStyle w:val="afa"/>
        <w:spacing w:before="1" w:line="360" w:lineRule="auto"/>
        <w:ind w:right="222"/>
        <w:rPr>
          <w:sz w:val="24"/>
          <w:lang w:val="ru-RU"/>
        </w:rPr>
      </w:pPr>
      <w:r w:rsidRPr="003C248B">
        <w:rPr>
          <w:sz w:val="24"/>
          <w:lang w:val="ru-RU"/>
        </w:rPr>
        <w:t xml:space="preserve">-патриотическая акция «Вахта памяти» (проект запущен по инициативе и при непосредственном участии </w:t>
      </w:r>
      <w:r w:rsidRPr="003C248B">
        <w:rPr>
          <w:spacing w:val="-4"/>
          <w:sz w:val="24"/>
          <w:lang w:val="ru-RU"/>
        </w:rPr>
        <w:t xml:space="preserve">школы, </w:t>
      </w:r>
      <w:r w:rsidRPr="003C248B">
        <w:rPr>
          <w:sz w:val="24"/>
          <w:lang w:val="ru-RU"/>
        </w:rPr>
        <w:t xml:space="preserve">с 9 мая 2011 </w:t>
      </w:r>
      <w:r w:rsidRPr="003C248B">
        <w:rPr>
          <w:spacing w:val="-4"/>
          <w:sz w:val="24"/>
          <w:lang w:val="ru-RU"/>
        </w:rPr>
        <w:t xml:space="preserve">года ежегодно </w:t>
      </w:r>
      <w:r w:rsidRPr="003C248B">
        <w:rPr>
          <w:spacing w:val="-5"/>
          <w:sz w:val="24"/>
          <w:lang w:val="ru-RU"/>
        </w:rPr>
        <w:t>проходит</w:t>
      </w:r>
      <w:r w:rsidRPr="003C248B">
        <w:rPr>
          <w:sz w:val="24"/>
          <w:lang w:val="ru-RU"/>
        </w:rPr>
        <w:t xml:space="preserve"> у памятника, погибшим воинам села);</w:t>
      </w:r>
    </w:p>
    <w:p w:rsidR="00AB60F9" w:rsidRPr="003C248B" w:rsidRDefault="00D72606" w:rsidP="00AB60F9">
      <w:pPr>
        <w:pStyle w:val="afa"/>
        <w:spacing w:before="1" w:line="360" w:lineRule="auto"/>
        <w:ind w:right="222"/>
        <w:rPr>
          <w:sz w:val="24"/>
          <w:lang w:val="ru-RU"/>
        </w:rPr>
      </w:pPr>
      <w:r w:rsidRPr="003C248B">
        <w:rPr>
          <w:sz w:val="24"/>
          <w:lang w:val="ru-RU"/>
        </w:rPr>
        <w:t xml:space="preserve">-уборка памятников участникам </w:t>
      </w:r>
      <w:r w:rsidR="00AB60F9" w:rsidRPr="003C248B">
        <w:rPr>
          <w:sz w:val="24"/>
          <w:lang w:val="ru-RU"/>
        </w:rPr>
        <w:t>ВОВ,</w:t>
      </w:r>
    </w:p>
    <w:p w:rsidR="00AB60F9" w:rsidRPr="003C248B" w:rsidRDefault="00AB60F9" w:rsidP="00AB60F9">
      <w:pPr>
        <w:pStyle w:val="afa"/>
        <w:spacing w:before="1" w:line="360" w:lineRule="auto"/>
        <w:ind w:right="222"/>
        <w:rPr>
          <w:sz w:val="24"/>
          <w:lang w:val="ru-RU"/>
        </w:rPr>
      </w:pPr>
      <w:r w:rsidRPr="003C248B">
        <w:rPr>
          <w:sz w:val="24"/>
          <w:lang w:val="ru-RU"/>
        </w:rPr>
        <w:t xml:space="preserve">-акция Георгиевская ленточка,  </w:t>
      </w:r>
    </w:p>
    <w:p w:rsidR="00AB60F9" w:rsidRPr="003C248B" w:rsidRDefault="00D72606" w:rsidP="00AB60F9">
      <w:pPr>
        <w:pStyle w:val="afa"/>
        <w:spacing w:before="1" w:line="360" w:lineRule="auto"/>
        <w:ind w:right="222"/>
        <w:rPr>
          <w:sz w:val="24"/>
          <w:lang w:val="ru-RU"/>
        </w:rPr>
      </w:pPr>
      <w:r w:rsidRPr="003C248B">
        <w:rPr>
          <w:sz w:val="24"/>
          <w:lang w:val="ru-RU"/>
        </w:rPr>
        <w:t>-акция «Свеча памяти»</w:t>
      </w:r>
    </w:p>
    <w:p w:rsidR="00AB60F9" w:rsidRPr="003C248B" w:rsidRDefault="00AB60F9" w:rsidP="00AB60F9">
      <w:pPr>
        <w:pStyle w:val="a3"/>
        <w:widowControl w:val="0"/>
        <w:tabs>
          <w:tab w:val="left" w:pos="1410"/>
        </w:tabs>
        <w:autoSpaceDE w:val="0"/>
        <w:autoSpaceDN w:val="0"/>
        <w:spacing w:line="360" w:lineRule="auto"/>
        <w:ind w:left="0" w:right="223"/>
        <w:rPr>
          <w:rFonts w:ascii="Times New Roman"/>
          <w:sz w:val="24"/>
          <w:szCs w:val="24"/>
          <w:lang w:val="ru-RU"/>
        </w:rPr>
      </w:pPr>
      <w:r w:rsidRPr="003C248B">
        <w:rPr>
          <w:rFonts w:ascii="Times New Roman"/>
          <w:sz w:val="24"/>
          <w:szCs w:val="24"/>
          <w:lang w:val="ru-RU"/>
        </w:rPr>
        <w:t xml:space="preserve">-общешкольные родительские и ученические собрания, </w:t>
      </w:r>
      <w:r w:rsidRPr="003C248B">
        <w:rPr>
          <w:rFonts w:ascii="Times New Roman"/>
          <w:spacing w:val="-4"/>
          <w:sz w:val="24"/>
          <w:szCs w:val="24"/>
          <w:lang w:val="ru-RU"/>
        </w:rPr>
        <w:t xml:space="preserve">которые </w:t>
      </w:r>
      <w:r w:rsidRPr="003C248B">
        <w:rPr>
          <w:rFonts w:ascii="Times New Roman"/>
          <w:sz w:val="24"/>
          <w:szCs w:val="24"/>
          <w:lang w:val="ru-RU"/>
        </w:rPr>
        <w:t>проводятся регулярно, в их рамках обсуждаются насущные проблемы;</w:t>
      </w:r>
    </w:p>
    <w:p w:rsidR="00AB60F9" w:rsidRPr="003C248B" w:rsidRDefault="00AB60F9" w:rsidP="00880DEC">
      <w:pPr>
        <w:tabs>
          <w:tab w:val="left" w:pos="993"/>
          <w:tab w:val="left" w:pos="1310"/>
        </w:tabs>
        <w:wordWrap/>
        <w:spacing w:line="360" w:lineRule="auto"/>
        <w:rPr>
          <w:rStyle w:val="CharAttribute501"/>
          <w:i w:val="0"/>
          <w:sz w:val="24"/>
          <w:lang w:val="ru-RU"/>
        </w:rPr>
      </w:pPr>
      <w:r w:rsidRPr="003C248B">
        <w:rPr>
          <w:sz w:val="24"/>
          <w:lang w:val="ru-RU"/>
        </w:rPr>
        <w:t xml:space="preserve">-экологическая </w:t>
      </w:r>
      <w:r w:rsidR="00D72606" w:rsidRPr="003C248B">
        <w:rPr>
          <w:sz w:val="24"/>
          <w:lang w:val="ru-RU"/>
        </w:rPr>
        <w:t>акция «Охранять природу-любить Р</w:t>
      </w:r>
      <w:r w:rsidRPr="003C248B">
        <w:rPr>
          <w:sz w:val="24"/>
          <w:lang w:val="ru-RU"/>
        </w:rPr>
        <w:t>одину»</w:t>
      </w:r>
    </w:p>
    <w:p w:rsidR="00AB60F9" w:rsidRPr="003C248B" w:rsidRDefault="00AB60F9" w:rsidP="003C248B">
      <w:pPr>
        <w:tabs>
          <w:tab w:val="left" w:pos="993"/>
          <w:tab w:val="left" w:pos="1310"/>
        </w:tabs>
        <w:wordWrap/>
        <w:spacing w:line="360" w:lineRule="auto"/>
        <w:rPr>
          <w:rStyle w:val="CharAttribute501"/>
          <w:i w:val="0"/>
          <w:sz w:val="24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Ед</w:t>
      </w:r>
      <w:r w:rsidR="00D72606" w:rsidRPr="003C248B">
        <w:rPr>
          <w:rStyle w:val="CharAttribute501"/>
          <w:rFonts w:eastAsia="№Е"/>
          <w:i w:val="0"/>
          <w:sz w:val="24"/>
          <w:u w:val="none"/>
          <w:lang w:val="ru-RU"/>
        </w:rPr>
        <w:t>иныемероприятия</w:t>
      </w:r>
      <w:r w:rsidR="00880DEC"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 обучающимися, проводится встреча родителей и обучающихся с представителями Управле</w:t>
      </w:r>
      <w:r w:rsidR="002316E0" w:rsidRPr="003C248B">
        <w:rPr>
          <w:rStyle w:val="CharAttribute501"/>
          <w:rFonts w:eastAsia="№Е"/>
          <w:i w:val="0"/>
          <w:sz w:val="24"/>
          <w:u w:val="none"/>
          <w:lang w:val="ru-RU"/>
        </w:rPr>
        <w:t>ния образования, КДН и ЗП, ПДН</w:t>
      </w:r>
      <w:r w:rsidR="00DA70BB"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действует школьный Советпрофилактики. </w:t>
      </w:r>
    </w:p>
    <w:p w:rsidR="00AB60F9" w:rsidRPr="003C248B" w:rsidRDefault="00AB60F9" w:rsidP="00880DEC">
      <w:pPr>
        <w:tabs>
          <w:tab w:val="left" w:pos="993"/>
          <w:tab w:val="left" w:pos="1310"/>
        </w:tabs>
        <w:wordWrap/>
        <w:spacing w:line="360" w:lineRule="auto"/>
        <w:rPr>
          <w:bCs/>
          <w:sz w:val="24"/>
          <w:lang w:val="ru-RU"/>
        </w:rPr>
      </w:pPr>
      <w:r w:rsidRPr="003C248B">
        <w:rPr>
          <w:bCs/>
          <w:sz w:val="24"/>
          <w:lang w:val="ru-RU"/>
        </w:rPr>
        <w:t xml:space="preserve">- проводимые для жителей села и организуемые </w:t>
      </w:r>
      <w:r w:rsidRPr="003C248B">
        <w:rPr>
          <w:rStyle w:val="CharAttribute501"/>
          <w:rFonts w:eastAsia="№Е"/>
          <w:i w:val="0"/>
          <w:iCs/>
          <w:sz w:val="24"/>
          <w:u w:val="none"/>
          <w:lang w:val="ru-RU"/>
        </w:rPr>
        <w:t>совместно</w:t>
      </w:r>
      <w:r w:rsidRPr="003C248B">
        <w:rPr>
          <w:bCs/>
          <w:sz w:val="24"/>
          <w:lang w:val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окружающих:</w:t>
      </w:r>
    </w:p>
    <w:p w:rsidR="00AB60F9" w:rsidRPr="003C248B" w:rsidRDefault="00AB60F9" w:rsidP="00880DEC">
      <w:pPr>
        <w:tabs>
          <w:tab w:val="left" w:pos="993"/>
          <w:tab w:val="left" w:pos="1310"/>
        </w:tabs>
        <w:wordWrap/>
        <w:spacing w:line="360" w:lineRule="auto"/>
        <w:rPr>
          <w:bCs/>
          <w:sz w:val="24"/>
          <w:lang w:val="ru-RU"/>
        </w:rPr>
      </w:pPr>
      <w:r w:rsidRPr="003C248B">
        <w:rPr>
          <w:bCs/>
          <w:sz w:val="24"/>
          <w:lang w:val="ru-RU"/>
        </w:rPr>
        <w:t>- спортивно-оздоровительная деятельность: состязания «Зарница», «Веселые старты».</w:t>
      </w:r>
    </w:p>
    <w:p w:rsidR="00AB60F9" w:rsidRPr="003C248B" w:rsidRDefault="00AB60F9" w:rsidP="00880DEC">
      <w:pPr>
        <w:tabs>
          <w:tab w:val="left" w:pos="993"/>
          <w:tab w:val="left" w:pos="1310"/>
        </w:tabs>
        <w:wordWrap/>
        <w:spacing w:line="360" w:lineRule="auto"/>
        <w:rPr>
          <w:bCs/>
          <w:sz w:val="24"/>
          <w:lang w:val="ru-RU"/>
        </w:rPr>
      </w:pPr>
      <w:r w:rsidRPr="003C248B">
        <w:rPr>
          <w:bCs/>
          <w:sz w:val="24"/>
          <w:lang w:val="ru-RU"/>
        </w:rPr>
        <w:t xml:space="preserve">- досугово-развлекательная деятельность: праздники, концерты, конкурсные </w:t>
      </w:r>
      <w:r w:rsidR="00A33B8B" w:rsidRPr="003C248B">
        <w:rPr>
          <w:bCs/>
          <w:sz w:val="24"/>
          <w:lang w:val="ru-RU"/>
        </w:rPr>
        <w:t>программы ко</w:t>
      </w:r>
      <w:r w:rsidRPr="003C248B">
        <w:rPr>
          <w:bCs/>
          <w:sz w:val="24"/>
          <w:lang w:val="ru-RU"/>
        </w:rPr>
        <w:t xml:space="preserve"> Дню матери, 8 Марта, выпускные вечера и т.п. с участием родителей, бабушек и дедушек;</w:t>
      </w:r>
    </w:p>
    <w:p w:rsidR="00AB60F9" w:rsidRPr="003C248B" w:rsidRDefault="00AB60F9" w:rsidP="00880DEC">
      <w:pPr>
        <w:tabs>
          <w:tab w:val="left" w:pos="993"/>
          <w:tab w:val="left" w:pos="1310"/>
        </w:tabs>
        <w:wordWrap/>
        <w:spacing w:line="360" w:lineRule="auto"/>
        <w:rPr>
          <w:bCs/>
          <w:sz w:val="24"/>
          <w:lang w:val="ru-RU"/>
        </w:rPr>
      </w:pPr>
      <w:r w:rsidRPr="003C248B">
        <w:rPr>
          <w:bCs/>
          <w:sz w:val="24"/>
          <w:lang w:val="ru-RU"/>
        </w:rPr>
        <w:lastRenderedPageBreak/>
        <w:t xml:space="preserve">-концерты в сельском Доме культуры с вокальными, танцевальными выступлениями </w:t>
      </w:r>
      <w:r w:rsidR="00A33B8B" w:rsidRPr="003C248B">
        <w:rPr>
          <w:bCs/>
          <w:sz w:val="24"/>
          <w:lang w:val="ru-RU"/>
        </w:rPr>
        <w:t>школьников в</w:t>
      </w:r>
      <w:r w:rsidRPr="003C248B">
        <w:rPr>
          <w:bCs/>
          <w:sz w:val="24"/>
          <w:lang w:val="ru-RU"/>
        </w:rPr>
        <w:t xml:space="preserve"> День пожилого человека, День защиты ребенка, на Масленицу, 8 Марта, 9 Мая и др.</w:t>
      </w:r>
    </w:p>
    <w:p w:rsidR="00AB60F9" w:rsidRPr="003C248B" w:rsidRDefault="00AB60F9" w:rsidP="00AB60F9">
      <w:pPr>
        <w:wordWrap/>
        <w:spacing w:line="360" w:lineRule="auto"/>
        <w:ind w:firstLine="567"/>
        <w:rPr>
          <w:b/>
          <w:bCs/>
          <w:i/>
          <w:iCs/>
          <w:sz w:val="24"/>
          <w:lang w:val="ru-RU"/>
        </w:rPr>
      </w:pPr>
      <w:r w:rsidRPr="003C248B">
        <w:rPr>
          <w:b/>
          <w:bCs/>
          <w:i/>
          <w:iCs/>
          <w:sz w:val="24"/>
          <w:lang w:val="ru-RU"/>
        </w:rPr>
        <w:t>На школьном уровне:</w:t>
      </w:r>
    </w:p>
    <w:p w:rsidR="00AB60F9" w:rsidRPr="003C248B" w:rsidRDefault="00AB60F9" w:rsidP="00AB60F9">
      <w:pPr>
        <w:tabs>
          <w:tab w:val="left" w:pos="993"/>
          <w:tab w:val="left" w:pos="1310"/>
        </w:tabs>
        <w:wordWrap/>
        <w:spacing w:line="360" w:lineRule="auto"/>
        <w:jc w:val="left"/>
        <w:rPr>
          <w:rStyle w:val="CharAttribute501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AB60F9" w:rsidRPr="003C248B" w:rsidRDefault="00AB60F9" w:rsidP="00AB60F9">
      <w:pPr>
        <w:tabs>
          <w:tab w:val="left" w:pos="993"/>
          <w:tab w:val="left" w:pos="1310"/>
        </w:tabs>
        <w:wordWrap/>
        <w:spacing w:line="360" w:lineRule="auto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-День Учителя (поздравление учителей, концертная программа, подготовленная обучающимися школы);</w:t>
      </w:r>
    </w:p>
    <w:p w:rsidR="00AB60F9" w:rsidRPr="003C248B" w:rsidRDefault="00AB60F9" w:rsidP="00AB60F9">
      <w:pPr>
        <w:tabs>
          <w:tab w:val="left" w:pos="993"/>
          <w:tab w:val="left" w:pos="1310"/>
        </w:tabs>
        <w:wordWrap/>
        <w:spacing w:line="360" w:lineRule="auto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- День самоуправления в День Учителя (старшие организуют учебный процесс, проводят уроки, общешкольную линейку, следят за порядком в школе и т.п.);</w:t>
      </w:r>
    </w:p>
    <w:p w:rsidR="00AB60F9" w:rsidRPr="003C248B" w:rsidRDefault="00AB60F9" w:rsidP="00AB60F9">
      <w:pPr>
        <w:tabs>
          <w:tab w:val="left" w:pos="993"/>
          <w:tab w:val="left" w:pos="1310"/>
        </w:tabs>
        <w:wordWrap/>
        <w:spacing w:line="360" w:lineRule="auto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bCs/>
          <w:sz w:val="24"/>
          <w:lang w:val="ru-RU"/>
        </w:rPr>
        <w:t xml:space="preserve">-праздники, концерты, конкурсные </w:t>
      </w:r>
      <w:r w:rsidR="00A33B8B" w:rsidRPr="003C248B">
        <w:rPr>
          <w:bCs/>
          <w:sz w:val="24"/>
          <w:lang w:val="ru-RU"/>
        </w:rPr>
        <w:t>программы в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Новогодние праздники, Осенние праздники, День матери, 8 Марта, День защитника </w:t>
      </w:r>
      <w:r w:rsidR="00A33B8B" w:rsidRPr="003C248B">
        <w:rPr>
          <w:rStyle w:val="CharAttribute501"/>
          <w:rFonts w:eastAsia="№Е"/>
          <w:i w:val="0"/>
          <w:sz w:val="24"/>
          <w:u w:val="none"/>
          <w:lang w:val="ru-RU"/>
        </w:rPr>
        <w:t>Отечества, День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Победы, выпускные вечера, «Первый звонок», «Последний </w:t>
      </w:r>
      <w:r w:rsidR="00A33B8B" w:rsidRPr="003C248B">
        <w:rPr>
          <w:rStyle w:val="CharAttribute501"/>
          <w:rFonts w:eastAsia="№Е"/>
          <w:i w:val="0"/>
          <w:sz w:val="24"/>
          <w:u w:val="none"/>
          <w:lang w:val="ru-RU"/>
        </w:rPr>
        <w:t>звонок» и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др.;</w:t>
      </w:r>
    </w:p>
    <w:p w:rsidR="00AB60F9" w:rsidRPr="003C248B" w:rsidRDefault="00AB60F9" w:rsidP="00AB60F9">
      <w:pPr>
        <w:tabs>
          <w:tab w:val="left" w:pos="993"/>
          <w:tab w:val="left" w:pos="1310"/>
        </w:tabs>
        <w:wordWrap/>
        <w:spacing w:line="360" w:lineRule="auto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-Предметные </w:t>
      </w:r>
      <w:r w:rsidR="00A33B8B" w:rsidRPr="003C248B">
        <w:rPr>
          <w:rStyle w:val="CharAttribute501"/>
          <w:rFonts w:eastAsia="№Е"/>
          <w:i w:val="0"/>
          <w:sz w:val="24"/>
          <w:u w:val="none"/>
          <w:lang w:val="ru-RU"/>
        </w:rPr>
        <w:t>недели (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литературы, русского и английского языков; математики, физики, биологии и </w:t>
      </w:r>
      <w:r w:rsidR="00DA70BB" w:rsidRPr="003C248B">
        <w:rPr>
          <w:rStyle w:val="CharAttribute501"/>
          <w:rFonts w:eastAsia="№Е"/>
          <w:i w:val="0"/>
          <w:sz w:val="24"/>
          <w:u w:val="none"/>
          <w:lang w:val="ru-RU"/>
        </w:rPr>
        <w:t>химии; истории, обществознания,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географии</w:t>
      </w:r>
      <w:r w:rsidR="00DA70BB"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физкультуры, ОБЖ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; начальных классов);</w:t>
      </w:r>
    </w:p>
    <w:p w:rsidR="00AB60F9" w:rsidRPr="003C248B" w:rsidRDefault="00AB60F9" w:rsidP="00AB60F9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Style w:val="CharAttribute501"/>
          <w:rFonts w:eastAsia="№Е"/>
          <w:bCs/>
          <w:i w:val="0"/>
          <w:sz w:val="24"/>
          <w:szCs w:val="24"/>
          <w:lang w:val="ru-RU"/>
        </w:rPr>
      </w:pPr>
      <w:r w:rsidRPr="003C248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торжественные р</w:t>
      </w:r>
      <w:r w:rsidRPr="003C248B">
        <w:rPr>
          <w:rFonts w:ascii="Times New Roman"/>
          <w:bCs/>
          <w:sz w:val="24"/>
          <w:szCs w:val="24"/>
          <w:lang w:val="ru-RU"/>
        </w:rPr>
        <w:t xml:space="preserve">итуалы посвящения, связанные с переходом учащихся на </w:t>
      </w:r>
      <w:r w:rsidRPr="003C248B">
        <w:rPr>
          <w:rStyle w:val="CharAttribute501"/>
          <w:rFonts w:eastAsia="№Е"/>
          <w:i w:val="0"/>
          <w:iCs/>
          <w:sz w:val="24"/>
          <w:szCs w:val="24"/>
          <w:u w:val="none"/>
          <w:lang w:val="ru-RU"/>
        </w:rPr>
        <w:t>следующую</w:t>
      </w:r>
      <w:r w:rsidRPr="003C248B">
        <w:rPr>
          <w:rFonts w:ascii="Times New Roman"/>
          <w:bCs/>
          <w:sz w:val="24"/>
          <w:szCs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3C248B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азвивающие школьную идентичность детей: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- «Посвящение в первоклассники»;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- «Посвящение в пятиклассники»;</w:t>
      </w:r>
    </w:p>
    <w:p w:rsidR="00AB60F9" w:rsidRPr="003C248B" w:rsidRDefault="00AB60F9" w:rsidP="00AB60F9">
      <w:pPr>
        <w:pStyle w:val="a3"/>
        <w:tabs>
          <w:tab w:val="left" w:pos="993"/>
          <w:tab w:val="left" w:pos="1310"/>
        </w:tabs>
        <w:spacing w:line="360" w:lineRule="auto"/>
        <w:ind w:left="0"/>
        <w:rPr>
          <w:rFonts w:ascii="Times New Roman"/>
          <w:bCs/>
          <w:sz w:val="24"/>
          <w:szCs w:val="24"/>
          <w:lang w:val="ru-RU"/>
        </w:rPr>
      </w:pPr>
      <w:r w:rsidRPr="003C248B">
        <w:rPr>
          <w:rFonts w:ascii="Times New Roman"/>
          <w:bCs/>
          <w:sz w:val="24"/>
          <w:szCs w:val="24"/>
          <w:lang w:val="ru-RU"/>
        </w:rPr>
        <w:t>- «Первый звонок»;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bCs/>
          <w:sz w:val="24"/>
          <w:lang w:val="ru-RU"/>
        </w:rPr>
      </w:pPr>
      <w:r w:rsidRPr="003C248B">
        <w:rPr>
          <w:bCs/>
          <w:sz w:val="24"/>
          <w:lang w:val="ru-RU"/>
        </w:rPr>
        <w:t>- «Последний звонок».</w:t>
      </w:r>
    </w:p>
    <w:p w:rsidR="00AB60F9" w:rsidRPr="003C248B" w:rsidRDefault="00AB60F9" w:rsidP="00AB60F9">
      <w:pPr>
        <w:tabs>
          <w:tab w:val="left" w:pos="0"/>
          <w:tab w:val="left" w:pos="851"/>
        </w:tabs>
        <w:wordWrap/>
        <w:autoSpaceDN/>
        <w:spacing w:line="360" w:lineRule="auto"/>
        <w:jc w:val="left"/>
        <w:rPr>
          <w:rFonts w:eastAsia="№Е"/>
          <w:b/>
          <w:bCs/>
          <w:iCs/>
          <w:sz w:val="24"/>
          <w:lang w:val="ru-RU"/>
        </w:rPr>
      </w:pPr>
      <w:r w:rsidRPr="003C248B">
        <w:rPr>
          <w:bCs/>
          <w:sz w:val="24"/>
          <w:lang w:val="ru-RU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AB60F9" w:rsidRPr="003C248B" w:rsidRDefault="00AB60F9" w:rsidP="00AB60F9">
      <w:pPr>
        <w:tabs>
          <w:tab w:val="left" w:pos="0"/>
          <w:tab w:val="left" w:pos="851"/>
        </w:tabs>
        <w:wordWrap/>
        <w:autoSpaceDN/>
        <w:spacing w:line="360" w:lineRule="auto"/>
        <w:jc w:val="left"/>
        <w:rPr>
          <w:bCs/>
          <w:sz w:val="24"/>
          <w:lang w:val="ru-RU"/>
        </w:rPr>
      </w:pPr>
      <w:r w:rsidRPr="003C248B">
        <w:rPr>
          <w:bCs/>
          <w:sz w:val="24"/>
          <w:lang w:val="ru-RU"/>
        </w:rPr>
        <w:t>-награждение на торжественной линейке «Последний звонок» по итогам учебного года Похвальными листами и грамотами обучающихся</w:t>
      </w:r>
      <w:r w:rsidR="00DA70BB" w:rsidRPr="003C248B">
        <w:rPr>
          <w:bCs/>
          <w:sz w:val="24"/>
          <w:lang w:val="ru-RU"/>
        </w:rPr>
        <w:t xml:space="preserve">. </w:t>
      </w:r>
    </w:p>
    <w:p w:rsidR="00AB60F9" w:rsidRPr="003C248B" w:rsidRDefault="00AB60F9" w:rsidP="00AB60F9">
      <w:pPr>
        <w:tabs>
          <w:tab w:val="left" w:pos="0"/>
          <w:tab w:val="left" w:pos="851"/>
        </w:tabs>
        <w:wordWrap/>
        <w:autoSpaceDN/>
        <w:spacing w:line="360" w:lineRule="auto"/>
        <w:ind w:left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C248B">
        <w:rPr>
          <w:b/>
          <w:bCs/>
          <w:i/>
          <w:iCs/>
          <w:sz w:val="24"/>
          <w:lang w:val="ru-RU"/>
        </w:rPr>
        <w:t>На уровне классов:</w:t>
      </w:r>
    </w:p>
    <w:p w:rsidR="00AB60F9" w:rsidRPr="003C248B" w:rsidRDefault="00AB60F9" w:rsidP="00AB60F9">
      <w:pPr>
        <w:tabs>
          <w:tab w:val="left" w:pos="0"/>
          <w:tab w:val="left" w:pos="851"/>
        </w:tabs>
        <w:wordWrap/>
        <w:autoSpaceDN/>
        <w:spacing w:line="360" w:lineRule="auto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bCs/>
          <w:sz w:val="24"/>
          <w:lang w:val="ru-RU"/>
        </w:rPr>
        <w:t xml:space="preserve">- выбор и делегирование представителей классов в общешкольные </w:t>
      </w:r>
      <w:r w:rsidR="00534B0B" w:rsidRPr="003C248B">
        <w:rPr>
          <w:bCs/>
          <w:sz w:val="24"/>
          <w:lang w:val="ru-RU"/>
        </w:rPr>
        <w:t xml:space="preserve">советы </w:t>
      </w:r>
      <w:r w:rsidR="00534B0B" w:rsidRPr="003C248B">
        <w:rPr>
          <w:rStyle w:val="CharAttribute501"/>
          <w:rFonts w:eastAsia="№Е"/>
          <w:i w:val="0"/>
          <w:sz w:val="24"/>
          <w:u w:val="none"/>
          <w:lang w:val="ru-RU"/>
        </w:rPr>
        <w:t>дел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, ответственных за подготовку общешкольных ключевых дел;  </w:t>
      </w:r>
    </w:p>
    <w:p w:rsidR="00AB60F9" w:rsidRPr="003C248B" w:rsidRDefault="00AB60F9" w:rsidP="00AB60F9">
      <w:pPr>
        <w:tabs>
          <w:tab w:val="left" w:pos="0"/>
          <w:tab w:val="left" w:pos="851"/>
        </w:tabs>
        <w:wordWrap/>
        <w:autoSpaceDN/>
        <w:spacing w:line="360" w:lineRule="auto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- участие школьных классов в реализации общешкольных ключевых дел; </w:t>
      </w:r>
    </w:p>
    <w:p w:rsidR="00AB60F9" w:rsidRPr="003C248B" w:rsidRDefault="00AB60F9" w:rsidP="00AB60F9">
      <w:pPr>
        <w:tabs>
          <w:tab w:val="left" w:pos="0"/>
          <w:tab w:val="left" w:pos="851"/>
        </w:tabs>
        <w:wordWrap/>
        <w:autoSpaceDN/>
        <w:spacing w:line="360" w:lineRule="auto"/>
        <w:jc w:val="left"/>
        <w:rPr>
          <w:sz w:val="24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B60F9" w:rsidRPr="003C248B" w:rsidRDefault="00AB60F9" w:rsidP="00AB60F9">
      <w:pPr>
        <w:wordWrap/>
        <w:spacing w:line="360" w:lineRule="auto"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C248B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AB60F9" w:rsidRPr="003C248B" w:rsidRDefault="00AB60F9" w:rsidP="00AB60F9">
      <w:pPr>
        <w:tabs>
          <w:tab w:val="left" w:pos="0"/>
          <w:tab w:val="left" w:pos="851"/>
        </w:tabs>
        <w:wordWrap/>
        <w:autoSpaceDN/>
        <w:spacing w:line="360" w:lineRule="auto"/>
        <w:jc w:val="left"/>
        <w:rPr>
          <w:sz w:val="24"/>
          <w:lang w:val="ru-RU"/>
        </w:rPr>
      </w:pPr>
      <w:r w:rsidRPr="003C248B">
        <w:rPr>
          <w:rStyle w:val="CharAttribute501"/>
          <w:rFonts w:eastAsia="№Е"/>
          <w:i w:val="0"/>
          <w:iCs/>
          <w:sz w:val="24"/>
          <w:u w:val="none"/>
          <w:lang w:val="ru-RU"/>
        </w:rPr>
        <w:t>- вовлечение по возможности</w:t>
      </w:r>
      <w:r w:rsidRPr="003C248B">
        <w:rPr>
          <w:sz w:val="24"/>
          <w:lang w:val="ru-RU"/>
        </w:rPr>
        <w:t xml:space="preserve">каждого ребенка в ключевые дела школы в одной из возможных </w:t>
      </w:r>
      <w:r w:rsidRPr="003C248B">
        <w:rPr>
          <w:sz w:val="24"/>
          <w:lang w:val="ru-RU"/>
        </w:rPr>
        <w:lastRenderedPageBreak/>
        <w:t>для них ролей: сценаристов, исполнителей, ведущих, декораторов, ответственных за костюмы и оборудование, ответственных за приглашение и встречу гостей и т.п.);</w:t>
      </w:r>
    </w:p>
    <w:p w:rsidR="00AB60F9" w:rsidRPr="003C248B" w:rsidRDefault="00AB60F9" w:rsidP="00AB60F9">
      <w:pPr>
        <w:tabs>
          <w:tab w:val="left" w:pos="0"/>
          <w:tab w:val="left" w:pos="851"/>
        </w:tabs>
        <w:wordWrap/>
        <w:autoSpaceDN/>
        <w:spacing w:line="360" w:lineRule="auto"/>
        <w:jc w:val="left"/>
        <w:rPr>
          <w:rFonts w:eastAsia="№Е"/>
          <w:iCs/>
          <w:sz w:val="24"/>
          <w:lang w:val="ru-RU"/>
        </w:rPr>
      </w:pPr>
      <w:r w:rsidRPr="003C248B">
        <w:rPr>
          <w:sz w:val="24"/>
          <w:lang w:val="ru-RU"/>
        </w:rPr>
        <w:t>- индивидуальная помощь ребенку (</w:t>
      </w:r>
      <w:r w:rsidRPr="003C248B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3C248B">
        <w:rPr>
          <w:sz w:val="24"/>
          <w:lang w:val="ru-RU"/>
        </w:rPr>
        <w:t>подготовки, проведения и анализа ключевых дел;</w:t>
      </w:r>
    </w:p>
    <w:p w:rsidR="00AB60F9" w:rsidRPr="003C248B" w:rsidRDefault="00AB60F9" w:rsidP="00AB60F9">
      <w:pPr>
        <w:tabs>
          <w:tab w:val="left" w:pos="0"/>
          <w:tab w:val="left" w:pos="851"/>
        </w:tabs>
        <w:wordWrap/>
        <w:autoSpaceDN/>
        <w:spacing w:line="360" w:lineRule="auto"/>
        <w:jc w:val="left"/>
        <w:rPr>
          <w:rFonts w:eastAsia="№Е"/>
          <w:b/>
          <w:bCs/>
          <w:iCs/>
          <w:sz w:val="24"/>
          <w:lang w:val="ru-RU"/>
        </w:rPr>
      </w:pPr>
      <w:r w:rsidRPr="003C248B">
        <w:rPr>
          <w:sz w:val="24"/>
          <w:lang w:val="ru-RU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B60F9" w:rsidRPr="003C248B" w:rsidRDefault="00AB60F9" w:rsidP="003C248B">
      <w:pPr>
        <w:tabs>
          <w:tab w:val="left" w:pos="0"/>
          <w:tab w:val="left" w:pos="851"/>
        </w:tabs>
        <w:wordWrap/>
        <w:autoSpaceDN/>
        <w:spacing w:line="360" w:lineRule="auto"/>
        <w:jc w:val="left"/>
        <w:rPr>
          <w:rStyle w:val="CharAttribute501"/>
          <w:rFonts w:eastAsia="№Е"/>
          <w:b/>
          <w:bCs/>
          <w:i w:val="0"/>
          <w:iCs/>
          <w:sz w:val="24"/>
          <w:u w:val="none"/>
          <w:lang w:val="ru-RU"/>
        </w:rPr>
      </w:pPr>
      <w:r w:rsidRPr="003C248B">
        <w:rPr>
          <w:sz w:val="24"/>
          <w:lang w:val="ru-RU"/>
        </w:rPr>
        <w:t xml:space="preserve"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B60F9" w:rsidRPr="003C248B" w:rsidRDefault="00AB60F9" w:rsidP="00AB60F9">
      <w:pPr>
        <w:wordWrap/>
        <w:spacing w:line="360" w:lineRule="auto"/>
        <w:jc w:val="center"/>
        <w:rPr>
          <w:b/>
          <w:iCs/>
          <w:color w:val="000000"/>
          <w:w w:val="0"/>
          <w:sz w:val="24"/>
          <w:lang w:val="ru-RU"/>
        </w:rPr>
      </w:pPr>
      <w:r w:rsidRPr="003C248B">
        <w:rPr>
          <w:b/>
          <w:iCs/>
          <w:color w:val="000000"/>
          <w:w w:val="0"/>
          <w:sz w:val="24"/>
          <w:lang w:val="ru-RU"/>
        </w:rPr>
        <w:t>3.2. Модуль «Классное руководство»</w:t>
      </w:r>
    </w:p>
    <w:p w:rsidR="00AB60F9" w:rsidRPr="003C248B" w:rsidRDefault="00AB60F9" w:rsidP="00AB60F9">
      <w:pPr>
        <w:pStyle w:val="aa"/>
        <w:spacing w:before="0" w:after="0" w:line="360" w:lineRule="auto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3C248B"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AB60F9" w:rsidRPr="003C248B" w:rsidRDefault="00AB60F9" w:rsidP="00AB60F9">
      <w:pPr>
        <w:pStyle w:val="aa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3C248B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Tahoma"/>
          <w:i w:val="0"/>
          <w:sz w:val="24"/>
          <w:u w:val="none"/>
          <w:lang w:val="ru-RU"/>
        </w:rPr>
      </w:pPr>
      <w:r w:rsidRPr="003C248B">
        <w:rPr>
          <w:rStyle w:val="CharAttribute504"/>
          <w:rFonts w:eastAsia="№Е"/>
          <w:sz w:val="24"/>
          <w:lang w:val="ru-RU"/>
        </w:rPr>
        <w:t xml:space="preserve">- сплочение коллектива класса через: </w:t>
      </w:r>
      <w:r w:rsidRPr="003C248B">
        <w:rPr>
          <w:rFonts w:eastAsia="Tahoma"/>
          <w:sz w:val="24"/>
          <w:lang w:val="ru-RU"/>
        </w:rPr>
        <w:t>и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гры и тренинги на сплочение и командообразование; </w:t>
      </w:r>
      <w:r w:rsidR="00951E40" w:rsidRPr="003C248B">
        <w:rPr>
          <w:rStyle w:val="CharAttribute501"/>
          <w:rFonts w:eastAsia="№Е"/>
          <w:i w:val="0"/>
          <w:sz w:val="24"/>
          <w:u w:val="none"/>
          <w:lang w:val="ru-RU"/>
        </w:rPr>
        <w:t>однодневные походы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экскурсии, организуемые классными руководителями и родителями; празднования в классе дней рождения детей, </w:t>
      </w:r>
      <w:r w:rsidRPr="003C248B">
        <w:rPr>
          <w:rFonts w:eastAsia="Tahoma"/>
          <w:sz w:val="24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школьнику возможность рефлексии собственного участия в жизни класса. </w:t>
      </w:r>
    </w:p>
    <w:p w:rsidR="00AB60F9" w:rsidRPr="003C248B" w:rsidRDefault="00AB60F9" w:rsidP="00AB60F9">
      <w:pPr>
        <w:tabs>
          <w:tab w:val="left" w:pos="851"/>
        </w:tabs>
        <w:spacing w:line="360" w:lineRule="auto"/>
        <w:contextualSpacing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выработка совместно со школьниками законов класса, помогающих детям освоить нормы и </w:t>
      </w:r>
      <w:r w:rsidRPr="003C248B">
        <w:rPr>
          <w:sz w:val="24"/>
          <w:lang w:val="ru-RU"/>
        </w:rPr>
        <w:lastRenderedPageBreak/>
        <w:t xml:space="preserve">правила общения, которым они должны следовать в школе. </w:t>
      </w:r>
    </w:p>
    <w:p w:rsidR="00AB60F9" w:rsidRPr="003C248B" w:rsidRDefault="00AB60F9" w:rsidP="00AB60F9">
      <w:pPr>
        <w:pStyle w:val="aa"/>
        <w:spacing w:before="0" w:after="0" w:line="360" w:lineRule="auto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3C248B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Индивидуальная работа с учащимися:</w:t>
      </w:r>
    </w:p>
    <w:p w:rsidR="00AB60F9" w:rsidRPr="003C248B" w:rsidRDefault="00AB60F9" w:rsidP="00AB60F9">
      <w:pPr>
        <w:tabs>
          <w:tab w:val="left" w:pos="851"/>
        </w:tabs>
        <w:spacing w:line="360" w:lineRule="auto"/>
        <w:contextualSpacing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AB60F9" w:rsidRPr="003C248B" w:rsidRDefault="00AB60F9" w:rsidP="00AB60F9">
      <w:pPr>
        <w:tabs>
          <w:tab w:val="left" w:pos="851"/>
        </w:tabs>
        <w:spacing w:line="360" w:lineRule="auto"/>
        <w:contextualSpacing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-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rStyle w:val="CharAttribute501"/>
          <w:rFonts w:eastAsia="№Е"/>
          <w:i w:val="0"/>
          <w:sz w:val="24"/>
          <w:lang w:val="ru-RU"/>
        </w:rPr>
      </w:pPr>
      <w:r w:rsidRPr="003C248B">
        <w:rPr>
          <w:sz w:val="24"/>
          <w:lang w:val="ru-RU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AB60F9" w:rsidRPr="003C248B" w:rsidRDefault="00AB60F9" w:rsidP="00AB60F9">
      <w:pPr>
        <w:pStyle w:val="a3"/>
        <w:tabs>
          <w:tab w:val="left" w:pos="851"/>
          <w:tab w:val="left" w:pos="1310"/>
        </w:tabs>
        <w:spacing w:line="360" w:lineRule="auto"/>
        <w:ind w:left="567" w:right="175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  <w:lang w:val="ru-RU"/>
        </w:rPr>
      </w:pPr>
      <w:r w:rsidRPr="003C248B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учителями, преподающими в классе: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>-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>-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AB60F9" w:rsidRPr="003C248B" w:rsidRDefault="00AB60F9" w:rsidP="00AB60F9">
      <w:pPr>
        <w:pStyle w:val="a3"/>
        <w:tabs>
          <w:tab w:val="left" w:pos="851"/>
          <w:tab w:val="left" w:pos="1310"/>
        </w:tabs>
        <w:spacing w:line="360" w:lineRule="auto"/>
        <w:ind w:left="567" w:right="175"/>
        <w:jc w:val="left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3C248B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учащихся или их законными представителями: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>- регулярное информирование родителей о школьных успехах и проблемах их детей, о жизни класса в целом;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организация родительских собраний, происходящих в режиме обсуждения наиболее острых </w:t>
      </w:r>
      <w:r w:rsidRPr="003C248B">
        <w:rPr>
          <w:sz w:val="24"/>
          <w:lang w:val="ru-RU"/>
        </w:rPr>
        <w:lastRenderedPageBreak/>
        <w:t>проблем обучения и воспитания школьников;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B60F9" w:rsidRPr="003C248B" w:rsidRDefault="00AB60F9" w:rsidP="00AB60F9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>- привлечение членов семей школьников к организации и проведению дел класса;</w:t>
      </w:r>
    </w:p>
    <w:p w:rsidR="00AB60F9" w:rsidRPr="003C248B" w:rsidRDefault="00AB60F9" w:rsidP="003C248B">
      <w:pPr>
        <w:tabs>
          <w:tab w:val="left" w:pos="851"/>
          <w:tab w:val="left" w:pos="1310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AB60F9" w:rsidRPr="003C248B" w:rsidRDefault="00AB60F9" w:rsidP="00AB60F9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3C248B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0" w:name="_Hlk30338243"/>
      <w:r w:rsidR="00520256">
        <w:rPr>
          <w:b/>
          <w:color w:val="000000"/>
          <w:w w:val="0"/>
          <w:sz w:val="24"/>
          <w:lang w:val="ru-RU"/>
        </w:rPr>
        <w:t>«Д</w:t>
      </w:r>
      <w:r w:rsidR="00DE6DF0">
        <w:rPr>
          <w:b/>
          <w:color w:val="000000"/>
          <w:w w:val="0"/>
          <w:sz w:val="24"/>
          <w:lang w:val="ru-RU"/>
        </w:rPr>
        <w:t>ополнительное</w:t>
      </w:r>
      <w:r w:rsidR="003F5EAC">
        <w:rPr>
          <w:b/>
          <w:color w:val="000000"/>
          <w:w w:val="0"/>
          <w:sz w:val="24"/>
          <w:lang w:val="ru-RU"/>
        </w:rPr>
        <w:t xml:space="preserve"> образования</w:t>
      </w:r>
      <w:r w:rsidRPr="003C248B">
        <w:rPr>
          <w:b/>
          <w:color w:val="000000"/>
          <w:w w:val="0"/>
          <w:sz w:val="24"/>
          <w:lang w:val="ru-RU"/>
        </w:rPr>
        <w:t>»</w:t>
      </w:r>
      <w:bookmarkEnd w:id="0"/>
    </w:p>
    <w:p w:rsidR="00AB60F9" w:rsidRPr="003C248B" w:rsidRDefault="00AB60F9" w:rsidP="00AB60F9">
      <w:pPr>
        <w:wordWrap/>
        <w:spacing w:line="360" w:lineRule="auto"/>
        <w:ind w:right="-1" w:firstLine="567"/>
        <w:rPr>
          <w:sz w:val="24"/>
          <w:lang w:val="ru-RU"/>
        </w:rPr>
      </w:pPr>
      <w:r w:rsidRPr="003C248B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B60F9" w:rsidRPr="003C248B" w:rsidRDefault="00AB60F9" w:rsidP="00AB60F9">
      <w:pPr>
        <w:wordWrap/>
        <w:spacing w:line="360" w:lineRule="auto"/>
        <w:ind w:right="-1"/>
        <w:rPr>
          <w:sz w:val="24"/>
          <w:lang w:val="ru-RU"/>
        </w:rPr>
      </w:pPr>
      <w:r w:rsidRPr="003C248B">
        <w:rPr>
          <w:sz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B60F9" w:rsidRPr="003C248B" w:rsidRDefault="00AB60F9" w:rsidP="00AB60F9">
      <w:pPr>
        <w:wordWrap/>
        <w:spacing w:line="360" w:lineRule="auto"/>
        <w:ind w:right="-1"/>
        <w:rPr>
          <w:rStyle w:val="CharAttribute0"/>
          <w:rFonts w:eastAsia="Batang"/>
          <w:sz w:val="24"/>
          <w:lang w:val="ru-RU"/>
        </w:rPr>
      </w:pPr>
      <w:r w:rsidRPr="003C248B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3C248B">
        <w:rPr>
          <w:sz w:val="24"/>
          <w:lang w:val="ru-RU"/>
        </w:rPr>
        <w:t>кружках, секциях, клубах, студиях и т.п. детско-взрослых общностей,</w:t>
      </w:r>
      <w:r w:rsidRPr="003C248B">
        <w:rPr>
          <w:rStyle w:val="CharAttribute0"/>
          <w:rFonts w:eastAsia="Batang"/>
          <w:sz w:val="24"/>
          <w:lang w:val="ru-RU"/>
        </w:rPr>
        <w:t xml:space="preserve">которые </w:t>
      </w:r>
      <w:r w:rsidRPr="003C248B">
        <w:rPr>
          <w:sz w:val="24"/>
          <w:lang w:val="ru-RU"/>
        </w:rPr>
        <w:t xml:space="preserve">могли бы </w:t>
      </w:r>
      <w:r w:rsidRPr="003C248B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</w:t>
      </w:r>
      <w:r w:rsidRPr="003C248B">
        <w:rPr>
          <w:rStyle w:val="CharAttribute0"/>
          <w:rFonts w:eastAsia="Batang"/>
          <w:sz w:val="24"/>
          <w:lang w:val="ru-RU"/>
        </w:rPr>
        <w:t>создание в</w:t>
      </w:r>
      <w:r w:rsidRPr="003C248B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AB60F9" w:rsidRPr="003C248B" w:rsidRDefault="00AB60F9" w:rsidP="00AB60F9">
      <w:pPr>
        <w:wordWrap/>
        <w:spacing w:line="360" w:lineRule="auto"/>
        <w:ind w:firstLine="567"/>
        <w:rPr>
          <w:i/>
          <w:sz w:val="24"/>
          <w:lang w:val="ru-RU"/>
        </w:rPr>
      </w:pPr>
      <w:r w:rsidRPr="003C248B">
        <w:rPr>
          <w:rStyle w:val="CharAttribute511"/>
          <w:rFonts w:eastAsia="№Е"/>
          <w:sz w:val="24"/>
          <w:lang w:val="ru-RU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i w:val="0"/>
          <w:sz w:val="24"/>
          <w:lang w:val="ru-RU"/>
        </w:rPr>
      </w:pPr>
      <w:r w:rsidRPr="003C248B">
        <w:rPr>
          <w:rStyle w:val="CharAttribute501"/>
          <w:rFonts w:eastAsia="№Е"/>
          <w:b/>
          <w:color w:val="000000" w:themeColor="text1"/>
          <w:sz w:val="24"/>
          <w:u w:val="none"/>
          <w:lang w:val="ru-RU"/>
        </w:rPr>
        <w:t xml:space="preserve">Художественное </w:t>
      </w:r>
      <w:r w:rsidR="00520256" w:rsidRPr="003C248B">
        <w:rPr>
          <w:rStyle w:val="CharAttribute501"/>
          <w:rFonts w:eastAsia="№Е"/>
          <w:b/>
          <w:color w:val="000000" w:themeColor="text1"/>
          <w:sz w:val="24"/>
          <w:u w:val="none"/>
          <w:lang w:val="ru-RU"/>
        </w:rPr>
        <w:t>творчество.</w:t>
      </w:r>
      <w:r w:rsidR="00520256" w:rsidRPr="003C248B">
        <w:rPr>
          <w:color w:val="000000" w:themeColor="text1"/>
          <w:sz w:val="24"/>
          <w:lang w:val="ru-RU"/>
        </w:rPr>
        <w:t xml:space="preserve"> К</w:t>
      </w:r>
      <w:r w:rsidR="00520256">
        <w:rPr>
          <w:color w:val="000000" w:themeColor="text1"/>
          <w:sz w:val="24"/>
          <w:lang w:val="ru-RU"/>
        </w:rPr>
        <w:t>ружки</w:t>
      </w:r>
      <w:r w:rsidR="002C59E4" w:rsidRPr="003C248B">
        <w:rPr>
          <w:sz w:val="24"/>
          <w:lang w:val="ru-RU"/>
        </w:rPr>
        <w:t xml:space="preserve"> «Кукольный театр», «Веселые нотки»</w:t>
      </w:r>
      <w:r w:rsidRPr="003C248B">
        <w:rPr>
          <w:sz w:val="24"/>
          <w:lang w:val="ru-RU"/>
        </w:rPr>
        <w:t xml:space="preserve">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общее духовно-нравственное развитие.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b/>
          <w:i w:val="0"/>
          <w:sz w:val="24"/>
          <w:lang w:val="ru-RU"/>
        </w:rPr>
      </w:pPr>
      <w:r w:rsidRPr="003C248B">
        <w:rPr>
          <w:rStyle w:val="CharAttribute501"/>
          <w:rFonts w:eastAsia="№Е"/>
          <w:b/>
          <w:color w:val="000000" w:themeColor="text1"/>
          <w:sz w:val="24"/>
          <w:u w:val="none"/>
          <w:lang w:val="ru-RU"/>
        </w:rPr>
        <w:t>Туристско-краеведческая деятельность</w:t>
      </w:r>
      <w:r w:rsidRPr="003C248B">
        <w:rPr>
          <w:rStyle w:val="CharAttribute501"/>
          <w:rFonts w:eastAsia="№Е"/>
          <w:b/>
          <w:i w:val="0"/>
          <w:sz w:val="24"/>
          <w:u w:val="none"/>
          <w:lang w:val="ru-RU"/>
        </w:rPr>
        <w:t>.</w:t>
      </w:r>
      <w:r w:rsidR="00520256">
        <w:rPr>
          <w:sz w:val="24"/>
          <w:lang w:val="ru-RU"/>
        </w:rPr>
        <w:t xml:space="preserve"> Кружок</w:t>
      </w:r>
      <w:r w:rsidR="00825CD5" w:rsidRPr="003C248B">
        <w:rPr>
          <w:sz w:val="24"/>
          <w:lang w:val="ru-RU"/>
        </w:rPr>
        <w:t xml:space="preserve"> «Краеведик</w:t>
      </w:r>
      <w:r w:rsidRPr="003C248B">
        <w:rPr>
          <w:sz w:val="24"/>
          <w:lang w:val="ru-RU"/>
        </w:rPr>
        <w:t xml:space="preserve">», направленный 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AB60F9" w:rsidRPr="003C248B" w:rsidRDefault="00AB60F9" w:rsidP="003C248B">
      <w:pPr>
        <w:tabs>
          <w:tab w:val="left" w:pos="851"/>
        </w:tabs>
        <w:wordWrap/>
        <w:spacing w:line="360" w:lineRule="auto"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b/>
          <w:color w:val="000000" w:themeColor="text1"/>
          <w:sz w:val="24"/>
          <w:u w:val="none"/>
          <w:lang w:val="ru-RU"/>
        </w:rPr>
        <w:t>Спортивно-оздоровительная деятельность</w:t>
      </w:r>
      <w:r w:rsidRPr="003C248B">
        <w:rPr>
          <w:rStyle w:val="CharAttribute501"/>
          <w:rFonts w:eastAsia="№Е"/>
          <w:b/>
          <w:sz w:val="24"/>
          <w:u w:val="none"/>
          <w:lang w:val="ru-RU"/>
        </w:rPr>
        <w:t xml:space="preserve">. </w:t>
      </w:r>
      <w:r w:rsidR="00520256">
        <w:rPr>
          <w:sz w:val="24"/>
          <w:lang w:val="ru-RU"/>
        </w:rPr>
        <w:t>Кружок</w:t>
      </w:r>
      <w:r w:rsidRPr="003C248B">
        <w:rPr>
          <w:sz w:val="24"/>
          <w:lang w:val="ru-RU"/>
        </w:rPr>
        <w:t xml:space="preserve"> «</w:t>
      </w:r>
      <w:r w:rsidR="00825CD5" w:rsidRPr="003C248B">
        <w:rPr>
          <w:sz w:val="24"/>
          <w:lang w:val="ru-RU"/>
        </w:rPr>
        <w:t>Мини- футбол</w:t>
      </w:r>
      <w:r w:rsidR="008D4A05" w:rsidRPr="003C248B">
        <w:rPr>
          <w:sz w:val="24"/>
          <w:lang w:val="ru-RU"/>
        </w:rPr>
        <w:t>», направленные</w:t>
      </w: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51EBC" w:rsidRDefault="00551EBC" w:rsidP="00AB60F9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551EBC" w:rsidRDefault="00551EBC" w:rsidP="00AB60F9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551EBC" w:rsidRDefault="00551EBC" w:rsidP="00AB60F9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:rsidR="00AB60F9" w:rsidRPr="003C248B" w:rsidRDefault="00AB60F9" w:rsidP="00AB60F9">
      <w:pPr>
        <w:wordWrap/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3C248B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AB60F9" w:rsidRPr="003C248B" w:rsidRDefault="00AB60F9" w:rsidP="00AB60F9">
      <w:pPr>
        <w:wordWrap/>
        <w:adjustRightInd w:val="0"/>
        <w:spacing w:line="360" w:lineRule="auto"/>
        <w:ind w:right="-1" w:firstLine="567"/>
        <w:rPr>
          <w:i/>
          <w:sz w:val="24"/>
          <w:lang w:val="ru-RU"/>
        </w:rPr>
      </w:pPr>
      <w:r w:rsidRPr="003C248B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3C248B">
        <w:rPr>
          <w:i/>
          <w:sz w:val="24"/>
          <w:lang w:val="ru-RU"/>
        </w:rPr>
        <w:t>: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-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-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-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- использование </w:t>
      </w:r>
      <w:r w:rsidRPr="003C248B">
        <w:rPr>
          <w:sz w:val="24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 xml:space="preserve">-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C248B">
        <w:rPr>
          <w:sz w:val="24"/>
          <w:lang w:val="ru-RU"/>
        </w:rPr>
        <w:t xml:space="preserve">учат школьников командной работе и взаимодействию с другими детьми;  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-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B60F9" w:rsidRPr="003C248B" w:rsidRDefault="00AB60F9" w:rsidP="003C248B">
      <w:pPr>
        <w:tabs>
          <w:tab w:val="left" w:pos="993"/>
          <w:tab w:val="left" w:pos="1310"/>
        </w:tabs>
        <w:spacing w:line="360" w:lineRule="auto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3C248B">
        <w:rPr>
          <w:rStyle w:val="CharAttribute501"/>
          <w:rFonts w:eastAsia="№Е"/>
          <w:i w:val="0"/>
          <w:sz w:val="24"/>
          <w:u w:val="none"/>
          <w:lang w:val="ru-RU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jc w:val="center"/>
        <w:rPr>
          <w:b/>
          <w:iCs/>
          <w:color w:val="000000"/>
          <w:w w:val="0"/>
          <w:sz w:val="24"/>
          <w:lang w:val="ru-RU"/>
        </w:rPr>
      </w:pPr>
      <w:r w:rsidRPr="003C248B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AB60F9" w:rsidRPr="003C248B" w:rsidRDefault="00AB60F9" w:rsidP="00AB60F9">
      <w:pPr>
        <w:wordWrap/>
        <w:adjustRightInd w:val="0"/>
        <w:spacing w:line="360" w:lineRule="auto"/>
        <w:ind w:right="-1" w:firstLine="567"/>
        <w:rPr>
          <w:sz w:val="24"/>
          <w:lang w:val="ru-RU"/>
        </w:rPr>
      </w:pPr>
      <w:r w:rsidRPr="003C248B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3C248B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</w:t>
      </w:r>
      <w:r w:rsidRPr="003C248B">
        <w:rPr>
          <w:sz w:val="24"/>
          <w:lang w:val="ru-RU"/>
        </w:rPr>
        <w:lastRenderedPageBreak/>
        <w:t xml:space="preserve">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AB60F9" w:rsidRPr="003C248B" w:rsidRDefault="00AB60F9" w:rsidP="00AB60F9">
      <w:pPr>
        <w:wordWrap/>
        <w:adjustRightInd w:val="0"/>
        <w:spacing w:line="360" w:lineRule="auto"/>
        <w:ind w:right="-1" w:firstLine="567"/>
        <w:rPr>
          <w:i/>
          <w:sz w:val="24"/>
          <w:lang w:val="ru-RU"/>
        </w:rPr>
      </w:pPr>
      <w:r w:rsidRPr="003C248B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ind w:firstLine="567"/>
        <w:rPr>
          <w:b/>
          <w:i/>
          <w:sz w:val="24"/>
          <w:lang w:val="ru-RU"/>
        </w:rPr>
      </w:pPr>
      <w:r w:rsidRPr="003C248B">
        <w:rPr>
          <w:b/>
          <w:i/>
          <w:sz w:val="24"/>
          <w:lang w:val="ru-RU"/>
        </w:rPr>
        <w:t>На уровне школы: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>- через деятельность вы</w:t>
      </w:r>
      <w:r w:rsidR="00C85C08" w:rsidRPr="003C248B">
        <w:rPr>
          <w:sz w:val="24"/>
          <w:lang w:val="ru-RU"/>
        </w:rPr>
        <w:t xml:space="preserve">борного Совета обучащихся школы, </w:t>
      </w:r>
      <w:r w:rsidRPr="003C248B">
        <w:rPr>
          <w:sz w:val="24"/>
          <w:lang w:val="ru-RU"/>
        </w:rPr>
        <w:t>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iCs/>
          <w:sz w:val="24"/>
          <w:lang w:val="ru-RU"/>
        </w:rPr>
      </w:pPr>
      <w:r w:rsidRPr="003C248B">
        <w:rPr>
          <w:iCs/>
          <w:sz w:val="24"/>
          <w:lang w:val="ru-RU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ind w:firstLine="567"/>
        <w:rPr>
          <w:bCs/>
          <w:i/>
          <w:sz w:val="24"/>
          <w:lang w:val="ru-RU"/>
        </w:rPr>
      </w:pPr>
      <w:r w:rsidRPr="003C248B">
        <w:rPr>
          <w:b/>
          <w:i/>
          <w:sz w:val="24"/>
          <w:lang w:val="ru-RU"/>
        </w:rPr>
        <w:t>На уровне классов</w:t>
      </w:r>
      <w:r w:rsidRPr="003C248B">
        <w:rPr>
          <w:bCs/>
          <w:i/>
          <w:sz w:val="24"/>
          <w:lang w:val="ru-RU"/>
        </w:rPr>
        <w:t>: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iCs/>
          <w:sz w:val="24"/>
          <w:lang w:val="ru-RU"/>
        </w:rPr>
        <w:t xml:space="preserve">- через </w:t>
      </w:r>
      <w:r w:rsidRPr="003C248B">
        <w:rPr>
          <w:sz w:val="24"/>
          <w:lang w:val="ru-RU"/>
        </w:rPr>
        <w:t xml:space="preserve">деятельность выборных по инициативе и предложениям учащихся класса лидеров </w:t>
      </w:r>
      <w:r w:rsidR="008D4A05" w:rsidRPr="003C248B">
        <w:rPr>
          <w:sz w:val="24"/>
          <w:lang w:val="ru-RU"/>
        </w:rPr>
        <w:t>(старост</w:t>
      </w:r>
      <w:r w:rsidRPr="003C248B">
        <w:rPr>
          <w:sz w:val="24"/>
          <w:lang w:val="ru-RU"/>
        </w:rPr>
        <w:t>), представляющих интересы класса в общешкольных делах и призванных координировать его работу с работой СОШ и классных руководителей;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iCs/>
          <w:sz w:val="24"/>
          <w:lang w:val="ru-RU"/>
        </w:rPr>
      </w:pPr>
      <w:r w:rsidRPr="003C248B">
        <w:rPr>
          <w:iCs/>
          <w:sz w:val="24"/>
          <w:lang w:val="ru-RU"/>
        </w:rPr>
        <w:t>- через деятельность выборных органов самоуправления, отвечающих за различные направления работы класса;</w:t>
      </w:r>
    </w:p>
    <w:p w:rsidR="00AB60F9" w:rsidRPr="003C248B" w:rsidRDefault="00AB60F9" w:rsidP="00AB60F9">
      <w:pPr>
        <w:wordWrap/>
        <w:spacing w:line="360" w:lineRule="auto"/>
        <w:ind w:firstLine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C248B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sz w:val="24"/>
          <w:lang w:val="ru-RU"/>
        </w:rPr>
      </w:pPr>
      <w:r w:rsidRPr="003C248B">
        <w:rPr>
          <w:iCs/>
          <w:sz w:val="24"/>
          <w:lang w:val="ru-RU"/>
        </w:rPr>
        <w:t xml:space="preserve">- через </w:t>
      </w:r>
      <w:r w:rsidRPr="003C248B">
        <w:rPr>
          <w:sz w:val="24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AB60F9" w:rsidRPr="003C248B" w:rsidRDefault="00C85C08" w:rsidP="00C85C08">
      <w:pPr>
        <w:spacing w:line="360" w:lineRule="auto"/>
        <w:rPr>
          <w:b/>
          <w:kern w:val="0"/>
          <w:sz w:val="24"/>
          <w:lang w:val="ru-RU" w:eastAsia="ru-RU"/>
        </w:rPr>
      </w:pPr>
      <w:r w:rsidRPr="003C248B">
        <w:rPr>
          <w:iCs/>
          <w:sz w:val="24"/>
          <w:lang w:val="ru-RU"/>
        </w:rPr>
        <w:t xml:space="preserve">- </w:t>
      </w:r>
      <w:r w:rsidR="00AB60F9" w:rsidRPr="003C248B">
        <w:rPr>
          <w:iCs/>
          <w:sz w:val="24"/>
          <w:lang w:val="ru-RU"/>
        </w:rPr>
        <w:t>через реализацию функций школьниками, отвечающими за различные направления работы в классе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jc w:val="center"/>
        <w:rPr>
          <w:b/>
          <w:iCs/>
          <w:w w:val="0"/>
          <w:sz w:val="24"/>
          <w:lang w:val="ru-RU"/>
        </w:rPr>
      </w:pPr>
      <w:r w:rsidRPr="003C248B">
        <w:rPr>
          <w:b/>
          <w:iCs/>
          <w:w w:val="0"/>
          <w:sz w:val="24"/>
          <w:lang w:val="ru-RU"/>
        </w:rPr>
        <w:t>3.6. Модуль «Детские общественные объединения»</w:t>
      </w:r>
    </w:p>
    <w:p w:rsidR="00E07826" w:rsidRDefault="00AB60F9" w:rsidP="00AB60F9">
      <w:pPr>
        <w:spacing w:line="360" w:lineRule="auto"/>
        <w:jc w:val="left"/>
        <w:rPr>
          <w:kern w:val="0"/>
          <w:sz w:val="24"/>
          <w:lang w:val="ru-RU" w:eastAsia="ru-RU"/>
        </w:rPr>
      </w:pPr>
      <w:r w:rsidRPr="003C248B">
        <w:rPr>
          <w:rFonts w:eastAsia="Calibri"/>
          <w:sz w:val="24"/>
          <w:lang w:val="ru-RU"/>
        </w:rPr>
        <w:t xml:space="preserve">          Действующее на базе школы детское общест</w:t>
      </w:r>
      <w:r w:rsidR="009913B8" w:rsidRPr="003C248B">
        <w:rPr>
          <w:rFonts w:eastAsia="Calibri"/>
          <w:sz w:val="24"/>
          <w:lang w:val="ru-RU"/>
        </w:rPr>
        <w:t>венное движение «Российское движение школьников</w:t>
      </w:r>
      <w:r w:rsidRPr="003C248B">
        <w:rPr>
          <w:rFonts w:eastAsia="Calibri"/>
          <w:sz w:val="24"/>
          <w:lang w:val="ru-RU"/>
        </w:rPr>
        <w:t xml:space="preserve">» – </w:t>
      </w:r>
      <w:r w:rsidRPr="003C248B">
        <w:rPr>
          <w:kern w:val="0"/>
          <w:sz w:val="24"/>
          <w:lang w:val="ru-RU" w:eastAsia="ru-RU"/>
        </w:rPr>
        <w:t xml:space="preserve">это добровольное детско-юношеское объединение </w:t>
      </w:r>
      <w:r w:rsidR="00E07826" w:rsidRPr="003C248B">
        <w:rPr>
          <w:kern w:val="0"/>
          <w:sz w:val="24"/>
          <w:lang w:val="ru-RU" w:eastAsia="ru-RU"/>
        </w:rPr>
        <w:t>обучающихся МОУ</w:t>
      </w:r>
      <w:r w:rsidR="009913B8" w:rsidRPr="003C248B">
        <w:rPr>
          <w:kern w:val="0"/>
          <w:sz w:val="24"/>
          <w:lang w:val="ru-RU" w:eastAsia="ru-RU"/>
        </w:rPr>
        <w:t xml:space="preserve"> Онон-</w:t>
      </w:r>
    </w:p>
    <w:p w:rsidR="00AB60F9" w:rsidRPr="003C248B" w:rsidRDefault="009913B8" w:rsidP="00AB60F9">
      <w:pPr>
        <w:spacing w:line="360" w:lineRule="auto"/>
        <w:jc w:val="left"/>
        <w:rPr>
          <w:rFonts w:eastAsia="Calibri"/>
          <w:sz w:val="24"/>
          <w:lang w:val="ru-RU"/>
        </w:rPr>
      </w:pPr>
      <w:r w:rsidRPr="003C248B">
        <w:rPr>
          <w:kern w:val="0"/>
          <w:sz w:val="24"/>
          <w:lang w:val="ru-RU" w:eastAsia="ru-RU"/>
        </w:rPr>
        <w:t xml:space="preserve">Борзинской ООШ, </w:t>
      </w:r>
      <w:r w:rsidR="00AB60F9" w:rsidRPr="003C248B">
        <w:rPr>
          <w:rFonts w:eastAsia="Calibri"/>
          <w:sz w:val="24"/>
          <w:lang w:val="ru-RU"/>
        </w:rPr>
        <w:t xml:space="preserve">созданное по инициативе детей и взрослых, объединившихся на основе общности интересов для реализации общих целей. </w:t>
      </w:r>
    </w:p>
    <w:p w:rsidR="00AB60F9" w:rsidRPr="003C248B" w:rsidRDefault="00AB60F9" w:rsidP="009913B8">
      <w:pPr>
        <w:pStyle w:val="ParaAttribute38"/>
        <w:spacing w:line="360" w:lineRule="auto"/>
        <w:ind w:right="0"/>
        <w:rPr>
          <w:rFonts w:eastAsia="Calibri"/>
          <w:sz w:val="24"/>
          <w:szCs w:val="24"/>
        </w:rPr>
      </w:pPr>
      <w:r w:rsidRPr="003C248B">
        <w:rPr>
          <w:rFonts w:eastAsia="Calibri"/>
          <w:sz w:val="24"/>
          <w:szCs w:val="24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AB60F9" w:rsidRPr="003C248B" w:rsidRDefault="00AB60F9" w:rsidP="00AB60F9">
      <w:pPr>
        <w:tabs>
          <w:tab w:val="left" w:pos="993"/>
          <w:tab w:val="left" w:pos="1310"/>
        </w:tabs>
        <w:spacing w:line="360" w:lineRule="auto"/>
        <w:rPr>
          <w:rFonts w:eastAsia="Calibri"/>
          <w:sz w:val="24"/>
          <w:lang w:val="ru-RU"/>
        </w:rPr>
      </w:pPr>
      <w:r w:rsidRPr="003C248B">
        <w:rPr>
          <w:rFonts w:eastAsia="Calibri"/>
          <w:sz w:val="24"/>
          <w:lang w:val="ru-RU"/>
        </w:rPr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AB60F9" w:rsidRPr="003C248B" w:rsidRDefault="00AB60F9" w:rsidP="00AB60F9">
      <w:pPr>
        <w:wordWrap/>
        <w:spacing w:line="360" w:lineRule="auto"/>
        <w:rPr>
          <w:sz w:val="24"/>
          <w:lang w:val="ru-RU"/>
        </w:rPr>
      </w:pPr>
      <w:r w:rsidRPr="003C248B">
        <w:rPr>
          <w:rFonts w:eastAsia="Calibri"/>
          <w:sz w:val="24"/>
          <w:lang w:val="ru-RU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C248B">
        <w:rPr>
          <w:sz w:val="24"/>
          <w:lang w:val="ru-RU"/>
        </w:rPr>
        <w:t xml:space="preserve">забота, уважение, умение </w:t>
      </w:r>
      <w:r w:rsidRPr="003C248B">
        <w:rPr>
          <w:sz w:val="24"/>
          <w:lang w:val="ru-RU"/>
        </w:rPr>
        <w:lastRenderedPageBreak/>
        <w:t xml:space="preserve">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</w:t>
      </w:r>
      <w:r w:rsidR="008D4A05" w:rsidRPr="003C248B">
        <w:rPr>
          <w:sz w:val="24"/>
          <w:lang w:val="ru-RU"/>
        </w:rPr>
        <w:t>мероприятий; участие</w:t>
      </w:r>
      <w:r w:rsidRPr="003C248B">
        <w:rPr>
          <w:sz w:val="24"/>
          <w:lang w:val="ru-RU"/>
        </w:rPr>
        <w:t xml:space="preserve"> школьников в работе на прилегающей к школе </w:t>
      </w:r>
      <w:r w:rsidR="008D4A05" w:rsidRPr="003C248B">
        <w:rPr>
          <w:sz w:val="24"/>
          <w:lang w:val="ru-RU"/>
        </w:rPr>
        <w:t>территории и</w:t>
      </w:r>
      <w:r w:rsidRPr="003C248B">
        <w:rPr>
          <w:sz w:val="24"/>
          <w:lang w:val="ru-RU"/>
        </w:rPr>
        <w:t xml:space="preserve"> т.п);</w:t>
      </w:r>
    </w:p>
    <w:p w:rsidR="002316E0" w:rsidRPr="003C248B" w:rsidRDefault="00AB60F9" w:rsidP="00C85C08">
      <w:pPr>
        <w:tabs>
          <w:tab w:val="left" w:pos="993"/>
          <w:tab w:val="left" w:pos="1310"/>
        </w:tabs>
        <w:spacing w:line="360" w:lineRule="auto"/>
        <w:rPr>
          <w:b/>
          <w:iCs/>
          <w:sz w:val="24"/>
          <w:lang w:val="ru-RU"/>
        </w:rPr>
      </w:pPr>
      <w:r w:rsidRPr="003C248B">
        <w:rPr>
          <w:rFonts w:eastAsia="Calibri"/>
          <w:sz w:val="24"/>
          <w:lang w:val="ru-RU"/>
        </w:rPr>
        <w:t>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</w:t>
      </w:r>
      <w:r w:rsidRPr="003C248B">
        <w:rPr>
          <w:sz w:val="24"/>
          <w:lang w:val="ru-RU"/>
        </w:rPr>
        <w:t>: детско-юно</w:t>
      </w:r>
      <w:r w:rsidR="002316E0" w:rsidRPr="003C248B">
        <w:rPr>
          <w:sz w:val="24"/>
          <w:lang w:val="ru-RU"/>
        </w:rPr>
        <w:t>шеское движение «РДШ</w:t>
      </w:r>
      <w:r w:rsidR="00D953AB" w:rsidRPr="003C248B">
        <w:rPr>
          <w:sz w:val="24"/>
          <w:lang w:val="ru-RU"/>
        </w:rPr>
        <w:t>» имеет эмблему, флаг, значок</w:t>
      </w:r>
      <w:r w:rsidRPr="003C248B">
        <w:rPr>
          <w:sz w:val="24"/>
          <w:lang w:val="ru-RU"/>
        </w:rPr>
        <w:t xml:space="preserve">. 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jc w:val="center"/>
        <w:rPr>
          <w:b/>
          <w:iCs/>
          <w:sz w:val="24"/>
          <w:lang w:val="ru-RU"/>
        </w:rPr>
      </w:pPr>
      <w:r w:rsidRPr="003C248B">
        <w:rPr>
          <w:b/>
          <w:iCs/>
          <w:sz w:val="24"/>
          <w:lang w:val="ru-RU"/>
        </w:rPr>
        <w:t xml:space="preserve">Модуль 3.7. </w:t>
      </w:r>
      <w:r w:rsidRPr="003C248B">
        <w:rPr>
          <w:b/>
          <w:iCs/>
          <w:w w:val="0"/>
          <w:sz w:val="24"/>
          <w:lang w:val="ru-RU"/>
        </w:rPr>
        <w:t>«Экскурсии, походы»</w:t>
      </w:r>
    </w:p>
    <w:p w:rsidR="00AB60F9" w:rsidRPr="003C248B" w:rsidRDefault="00AB60F9" w:rsidP="00AB60F9">
      <w:pPr>
        <w:wordWrap/>
        <w:adjustRightInd w:val="0"/>
        <w:spacing w:line="360" w:lineRule="auto"/>
        <w:ind w:right="-1" w:firstLine="567"/>
        <w:rPr>
          <w:rFonts w:eastAsia="Calibri"/>
          <w:sz w:val="24"/>
          <w:lang w:val="ru-RU"/>
        </w:rPr>
      </w:pPr>
      <w:r w:rsidRPr="003C248B">
        <w:rPr>
          <w:rFonts w:eastAsia="Calibri"/>
          <w:sz w:val="24"/>
          <w:lang w:val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r w:rsidR="00E07826" w:rsidRPr="003C248B">
        <w:rPr>
          <w:rFonts w:eastAsia="Calibri"/>
          <w:sz w:val="24"/>
          <w:lang w:val="ru-RU"/>
        </w:rPr>
        <w:t>экскурсиях, в</w:t>
      </w:r>
      <w:r w:rsidRPr="003C248B">
        <w:rPr>
          <w:rFonts w:eastAsia="Calibri"/>
          <w:sz w:val="24"/>
          <w:lang w:val="ru-RU"/>
        </w:rPr>
        <w:t xml:space="preserve">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B60F9" w:rsidRPr="003C248B" w:rsidRDefault="00AB60F9" w:rsidP="00AB60F9">
      <w:pPr>
        <w:tabs>
          <w:tab w:val="left" w:pos="885"/>
        </w:tabs>
        <w:spacing w:line="360" w:lineRule="auto"/>
        <w:ind w:right="175"/>
        <w:rPr>
          <w:rFonts w:eastAsia="Calibri"/>
          <w:sz w:val="24"/>
          <w:lang w:val="ru-RU"/>
        </w:rPr>
      </w:pPr>
      <w:r w:rsidRPr="003C248B">
        <w:rPr>
          <w:rFonts w:eastAsia="Calibri"/>
          <w:sz w:val="24"/>
          <w:lang w:val="ru-RU"/>
        </w:rPr>
        <w:t>- ежегодные походы на природу, организуемые в классах их классными руководителями и родителями школьников, после окончания учебного года;</w:t>
      </w:r>
    </w:p>
    <w:p w:rsidR="00AB60F9" w:rsidRPr="003C248B" w:rsidRDefault="00AB60F9" w:rsidP="00AB60F9">
      <w:pPr>
        <w:wordWrap/>
        <w:adjustRightInd w:val="0"/>
        <w:spacing w:line="360" w:lineRule="auto"/>
        <w:ind w:right="-1"/>
        <w:rPr>
          <w:rFonts w:eastAsia="Calibri"/>
          <w:sz w:val="24"/>
          <w:lang w:val="ru-RU"/>
        </w:rPr>
      </w:pPr>
      <w:r w:rsidRPr="003C248B">
        <w:rPr>
          <w:rFonts w:eastAsia="Calibri"/>
          <w:sz w:val="24"/>
          <w:lang w:val="ru-RU"/>
        </w:rPr>
        <w:t>- 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2316E0" w:rsidRPr="003C248B" w:rsidRDefault="002316E0" w:rsidP="00AB60F9">
      <w:pPr>
        <w:tabs>
          <w:tab w:val="left" w:pos="851"/>
        </w:tabs>
        <w:wordWrap/>
        <w:spacing w:line="360" w:lineRule="auto"/>
        <w:jc w:val="center"/>
        <w:rPr>
          <w:rFonts w:eastAsia="Calibri"/>
          <w:color w:val="FF0000"/>
          <w:sz w:val="24"/>
          <w:lang w:val="ru-RU"/>
        </w:rPr>
      </w:pP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jc w:val="center"/>
        <w:rPr>
          <w:b/>
          <w:iCs/>
          <w:w w:val="0"/>
          <w:sz w:val="24"/>
          <w:lang w:val="ru-RU"/>
        </w:rPr>
      </w:pPr>
      <w:r w:rsidRPr="003C248B">
        <w:rPr>
          <w:b/>
          <w:iCs/>
          <w:w w:val="0"/>
          <w:sz w:val="24"/>
          <w:lang w:val="ru-RU"/>
        </w:rPr>
        <w:t>3.8. Модуль «Профориентация»</w:t>
      </w:r>
    </w:p>
    <w:p w:rsidR="00AB60F9" w:rsidRPr="003C248B" w:rsidRDefault="00AB60F9" w:rsidP="00AB60F9">
      <w:pPr>
        <w:wordWrap/>
        <w:spacing w:line="360" w:lineRule="auto"/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3C248B">
        <w:rPr>
          <w:sz w:val="24"/>
          <w:lang w:val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</w:p>
    <w:p w:rsidR="00AB60F9" w:rsidRPr="003C248B" w:rsidRDefault="00AB60F9" w:rsidP="00AB60F9">
      <w:pPr>
        <w:tabs>
          <w:tab w:val="left" w:pos="885"/>
        </w:tabs>
        <w:spacing w:line="360" w:lineRule="auto"/>
        <w:ind w:right="175"/>
        <w:rPr>
          <w:rFonts w:eastAsia="Calibri"/>
          <w:sz w:val="24"/>
          <w:lang w:val="ru-RU"/>
        </w:rPr>
      </w:pPr>
      <w:r w:rsidRPr="003C248B">
        <w:rPr>
          <w:rFonts w:eastAsia="Calibri"/>
          <w:sz w:val="24"/>
          <w:lang w:val="ru-RU"/>
        </w:rPr>
        <w:t xml:space="preserve">- циклы профориентационных часов общения, направленных </w:t>
      </w:r>
      <w:r w:rsidR="00E07826" w:rsidRPr="003C248B">
        <w:rPr>
          <w:rFonts w:eastAsia="Calibri"/>
          <w:sz w:val="24"/>
          <w:lang w:val="ru-RU"/>
        </w:rPr>
        <w:t>на подготовку</w:t>
      </w:r>
      <w:r w:rsidRPr="003C248B">
        <w:rPr>
          <w:rFonts w:eastAsia="Calibri"/>
          <w:sz w:val="24"/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:rsidR="00AB60F9" w:rsidRPr="003C248B" w:rsidRDefault="00AB60F9" w:rsidP="00AB60F9">
      <w:pPr>
        <w:tabs>
          <w:tab w:val="left" w:pos="885"/>
        </w:tabs>
        <w:spacing w:line="360" w:lineRule="auto"/>
        <w:ind w:right="175"/>
        <w:rPr>
          <w:rFonts w:eastAsia="Calibri"/>
          <w:sz w:val="24"/>
          <w:lang w:val="ru-RU"/>
        </w:rPr>
      </w:pPr>
      <w:r w:rsidRPr="003C248B">
        <w:rPr>
          <w:rFonts w:eastAsia="Calibri"/>
          <w:sz w:val="24"/>
          <w:lang w:val="ru-RU"/>
        </w:rPr>
        <w:t xml:space="preserve">- профориентационные </w:t>
      </w:r>
      <w:r w:rsidR="00E07826" w:rsidRPr="003C248B">
        <w:rPr>
          <w:rFonts w:eastAsia="Calibri"/>
          <w:sz w:val="24"/>
          <w:lang w:val="ru-RU"/>
        </w:rPr>
        <w:t>игры: деловые</w:t>
      </w:r>
      <w:r w:rsidRPr="003C248B">
        <w:rPr>
          <w:rFonts w:eastAsia="Calibri"/>
          <w:sz w:val="24"/>
          <w:lang w:val="ru-RU"/>
        </w:rPr>
        <w:t xml:space="preserve">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AB60F9" w:rsidRPr="003C248B" w:rsidRDefault="00AB60F9" w:rsidP="00AB60F9">
      <w:pPr>
        <w:tabs>
          <w:tab w:val="left" w:pos="885"/>
        </w:tabs>
        <w:spacing w:line="360" w:lineRule="auto"/>
        <w:ind w:right="175"/>
        <w:rPr>
          <w:rFonts w:eastAsia="Calibri"/>
          <w:sz w:val="24"/>
          <w:lang w:val="ru-RU"/>
        </w:rPr>
      </w:pPr>
      <w:r w:rsidRPr="003C248B">
        <w:rPr>
          <w:rFonts w:eastAsia="Calibri"/>
          <w:sz w:val="24"/>
          <w:lang w:val="ru-RU"/>
        </w:rPr>
        <w:t xml:space="preserve">- совместное с педагогами изучение интернет ресурсов, посвященных выбору профессий, </w:t>
      </w:r>
      <w:r w:rsidRPr="003C248B">
        <w:rPr>
          <w:rFonts w:eastAsia="Calibri"/>
          <w:sz w:val="24"/>
          <w:lang w:val="ru-RU"/>
        </w:rPr>
        <w:lastRenderedPageBreak/>
        <w:t>прохождение профориентационного онлайн-тестирования;</w:t>
      </w:r>
    </w:p>
    <w:p w:rsidR="00AB60F9" w:rsidRPr="003C248B" w:rsidRDefault="00AB60F9" w:rsidP="00C85C08">
      <w:pPr>
        <w:tabs>
          <w:tab w:val="left" w:pos="885"/>
        </w:tabs>
        <w:spacing w:line="360" w:lineRule="auto"/>
        <w:ind w:right="175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освоение школьниками основ профессии в </w:t>
      </w:r>
      <w:r w:rsidR="00E07826" w:rsidRPr="003C248B">
        <w:rPr>
          <w:sz w:val="24"/>
          <w:lang w:val="ru-RU"/>
        </w:rPr>
        <w:t>рамках курсов</w:t>
      </w:r>
      <w:r w:rsidRPr="003C248B">
        <w:rPr>
          <w:sz w:val="24"/>
          <w:lang w:val="ru-RU"/>
        </w:rPr>
        <w:t xml:space="preserve"> внеурочной деятельности.  </w:t>
      </w:r>
    </w:p>
    <w:p w:rsidR="00AB60F9" w:rsidRPr="003C248B" w:rsidRDefault="00AB60F9" w:rsidP="00AB60F9">
      <w:pPr>
        <w:wordWrap/>
        <w:spacing w:line="360" w:lineRule="auto"/>
        <w:jc w:val="center"/>
        <w:rPr>
          <w:b/>
          <w:sz w:val="24"/>
          <w:lang w:val="ru-RU"/>
        </w:rPr>
      </w:pPr>
      <w:r w:rsidRPr="003C248B">
        <w:rPr>
          <w:b/>
          <w:w w:val="0"/>
          <w:sz w:val="24"/>
          <w:lang w:val="ru-RU"/>
        </w:rPr>
        <w:t xml:space="preserve">3.9. Модуль </w:t>
      </w:r>
      <w:r w:rsidRPr="003C248B">
        <w:rPr>
          <w:b/>
          <w:sz w:val="24"/>
          <w:lang w:val="ru-RU"/>
        </w:rPr>
        <w:t>«Школьные медиа»</w:t>
      </w:r>
    </w:p>
    <w:p w:rsidR="00AB60F9" w:rsidRPr="003C248B" w:rsidRDefault="00AB60F9" w:rsidP="00AB60F9">
      <w:pPr>
        <w:wordWrap/>
        <w:spacing w:line="360" w:lineRule="auto"/>
        <w:ind w:firstLine="567"/>
        <w:rPr>
          <w:i/>
          <w:sz w:val="24"/>
          <w:lang w:val="ru-RU"/>
        </w:rPr>
      </w:pPr>
      <w:r w:rsidRPr="003C248B">
        <w:rPr>
          <w:sz w:val="24"/>
          <w:shd w:val="clear" w:color="auto" w:fill="FFFFFF"/>
          <w:lang w:val="ru-RU"/>
        </w:rPr>
        <w:t xml:space="preserve">Цель школьных </w:t>
      </w:r>
      <w:r w:rsidR="008D4A05" w:rsidRPr="003C248B">
        <w:rPr>
          <w:sz w:val="24"/>
          <w:shd w:val="clear" w:color="auto" w:fill="FFFFFF"/>
          <w:lang w:val="ru-RU"/>
        </w:rPr>
        <w:t>медиа –</w:t>
      </w:r>
      <w:r w:rsidRPr="003C248B">
        <w:rPr>
          <w:sz w:val="24"/>
          <w:lang w:val="ru-RU"/>
        </w:rPr>
        <w:t xml:space="preserve">развитие коммуникативной культуры школьников, формирование </w:t>
      </w:r>
      <w:r w:rsidRPr="003C248B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3C248B">
        <w:rPr>
          <w:rFonts w:eastAsia="Calibri"/>
          <w:sz w:val="24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AB60F9" w:rsidRPr="003C248B" w:rsidRDefault="00AB60F9" w:rsidP="002316E0">
      <w:pPr>
        <w:shd w:val="clear" w:color="auto" w:fill="FFFFFF"/>
        <w:spacing w:line="360" w:lineRule="auto"/>
        <w:contextualSpacing/>
        <w:rPr>
          <w:sz w:val="24"/>
          <w:lang w:val="ru-RU"/>
        </w:rPr>
      </w:pPr>
      <w:r w:rsidRPr="003C248B">
        <w:rPr>
          <w:sz w:val="24"/>
          <w:lang w:val="ru-RU"/>
        </w:rPr>
        <w:t>-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</w:t>
      </w:r>
      <w:r w:rsidR="002316E0" w:rsidRPr="003C248B">
        <w:rPr>
          <w:sz w:val="24"/>
          <w:lang w:val="ru-RU"/>
        </w:rPr>
        <w:t>я значимые для школы вопросы.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jc w:val="center"/>
        <w:rPr>
          <w:b/>
          <w:sz w:val="24"/>
          <w:lang w:val="ru-RU"/>
        </w:rPr>
      </w:pPr>
      <w:r w:rsidRPr="003C248B">
        <w:rPr>
          <w:b/>
          <w:w w:val="0"/>
          <w:sz w:val="24"/>
          <w:lang w:val="ru-RU"/>
        </w:rPr>
        <w:t xml:space="preserve">3.10. Модуль </w:t>
      </w:r>
      <w:r w:rsidRPr="003C248B">
        <w:rPr>
          <w:b/>
          <w:sz w:val="24"/>
          <w:lang w:val="ru-RU"/>
        </w:rPr>
        <w:t>«Организация предметно-эстетической среды»</w:t>
      </w:r>
    </w:p>
    <w:p w:rsidR="00AB60F9" w:rsidRPr="003C248B" w:rsidRDefault="00AB60F9" w:rsidP="00AB60F9">
      <w:pPr>
        <w:pStyle w:val="ParaAttribute38"/>
        <w:spacing w:line="360" w:lineRule="auto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3C248B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C248B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3C248B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AB60F9" w:rsidRPr="003C248B" w:rsidRDefault="00AB60F9" w:rsidP="00AB60F9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sz w:val="24"/>
          <w:lang w:val="ru-RU"/>
        </w:rPr>
      </w:pPr>
      <w:r w:rsidRPr="003C248B">
        <w:rPr>
          <w:b/>
          <w:w w:val="0"/>
          <w:sz w:val="24"/>
          <w:lang w:val="ru-RU"/>
        </w:rPr>
        <w:t xml:space="preserve">- </w:t>
      </w:r>
      <w:r w:rsidRPr="003C248B">
        <w:rPr>
          <w:sz w:val="24"/>
          <w:lang w:val="ru-RU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AB60F9" w:rsidRPr="003C248B" w:rsidRDefault="00AB60F9" w:rsidP="00AB60F9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sz w:val="24"/>
          <w:lang w:val="ru-RU"/>
        </w:rPr>
      </w:pPr>
      <w:r w:rsidRPr="003C248B">
        <w:rPr>
          <w:sz w:val="24"/>
          <w:lang w:val="ru-RU"/>
        </w:rPr>
        <w:t>- 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AB60F9" w:rsidRPr="003C248B" w:rsidRDefault="00AB60F9" w:rsidP="00AB60F9">
      <w:pPr>
        <w:shd w:val="clear" w:color="auto" w:fill="FFFFFF"/>
        <w:tabs>
          <w:tab w:val="left" w:pos="993"/>
          <w:tab w:val="left" w:pos="1310"/>
        </w:tabs>
        <w:spacing w:line="360" w:lineRule="auto"/>
        <w:ind w:right="-1"/>
        <w:rPr>
          <w:sz w:val="24"/>
          <w:lang w:val="ru-RU"/>
        </w:rPr>
      </w:pPr>
      <w:r w:rsidRPr="003C248B">
        <w:rPr>
          <w:sz w:val="24"/>
          <w:lang w:val="ru-RU"/>
        </w:rPr>
        <w:t>- озеленение</w:t>
      </w:r>
      <w:r w:rsidRPr="003C248B">
        <w:rPr>
          <w:rStyle w:val="CharAttribute526"/>
          <w:rFonts w:eastAsia="№Е"/>
          <w:sz w:val="24"/>
          <w:lang w:val="ru-RU"/>
        </w:rPr>
        <w:t xml:space="preserve"> пришкольной территории, разбивка клумб, оборудование во дворе школы беседок, спортивных и игровых площадок, </w:t>
      </w:r>
      <w:r w:rsidRPr="003C248B">
        <w:rPr>
          <w:sz w:val="24"/>
          <w:lang w:val="ru-RU"/>
        </w:rPr>
        <w:t xml:space="preserve">доступных и приспособленных для школьников разных возрастных категорий, </w:t>
      </w:r>
      <w:r w:rsidRPr="003C248B">
        <w:rPr>
          <w:rStyle w:val="CharAttribute526"/>
          <w:rFonts w:eastAsia="№Е"/>
          <w:sz w:val="24"/>
          <w:lang w:val="ru-RU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AB60F9" w:rsidRPr="003C248B" w:rsidRDefault="00AB60F9" w:rsidP="00AB60F9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right="-1"/>
        <w:rPr>
          <w:rStyle w:val="CharAttribute526"/>
          <w:rFonts w:eastAsia="№Е"/>
          <w:sz w:val="24"/>
          <w:lang w:val="ru-RU"/>
        </w:rPr>
      </w:pPr>
      <w:r w:rsidRPr="003C248B">
        <w:rPr>
          <w:rStyle w:val="CharAttribute526"/>
          <w:rFonts w:eastAsia="№Е"/>
          <w:sz w:val="24"/>
          <w:lang w:val="ru-RU"/>
        </w:rPr>
        <w:t>- 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AB60F9" w:rsidRPr="003C248B" w:rsidRDefault="00AB60F9" w:rsidP="00AB60F9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right="-1"/>
        <w:rPr>
          <w:sz w:val="24"/>
          <w:lang w:val="ru-RU"/>
        </w:rPr>
      </w:pPr>
      <w:r w:rsidRPr="003C248B">
        <w:rPr>
          <w:sz w:val="24"/>
          <w:lang w:val="ru-RU"/>
        </w:rPr>
        <w:lastRenderedPageBreak/>
        <w:t>- 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AB60F9" w:rsidRPr="003C248B" w:rsidRDefault="00AB60F9" w:rsidP="00AB60F9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right="-1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AB60F9" w:rsidRPr="003C248B" w:rsidRDefault="00AB60F9" w:rsidP="00AB60F9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right="-1"/>
        <w:rPr>
          <w:sz w:val="24"/>
          <w:lang w:val="ru-RU"/>
        </w:rPr>
      </w:pPr>
      <w:r w:rsidRPr="003C248B">
        <w:rPr>
          <w:rStyle w:val="CharAttribute526"/>
          <w:rFonts w:eastAsia="№Е"/>
          <w:sz w:val="24"/>
          <w:lang w:val="ru-RU"/>
        </w:rPr>
        <w:t xml:space="preserve">- 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3C248B">
        <w:rPr>
          <w:sz w:val="24"/>
          <w:lang w:val="ru-RU"/>
        </w:rPr>
        <w:t>–</w:t>
      </w:r>
      <w:r w:rsidRPr="003C248B">
        <w:rPr>
          <w:rStyle w:val="CharAttribute526"/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AB60F9" w:rsidRPr="003C248B" w:rsidRDefault="00AB60F9" w:rsidP="00AB60F9">
      <w:p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spacing w:line="360" w:lineRule="auto"/>
        <w:ind w:right="-1"/>
        <w:rPr>
          <w:b/>
          <w:i/>
          <w:sz w:val="24"/>
          <w:lang w:val="ru-RU"/>
        </w:rPr>
      </w:pPr>
      <w:r w:rsidRPr="003C248B">
        <w:rPr>
          <w:sz w:val="24"/>
          <w:lang w:val="ru-RU"/>
        </w:rPr>
        <w:t xml:space="preserve">- 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2316E0" w:rsidRPr="003C248B" w:rsidRDefault="00AB60F9" w:rsidP="00AB60F9">
      <w:pPr>
        <w:tabs>
          <w:tab w:val="left" w:pos="851"/>
        </w:tabs>
        <w:spacing w:line="360" w:lineRule="auto"/>
        <w:rPr>
          <w:sz w:val="24"/>
          <w:lang w:val="ru-RU"/>
        </w:rPr>
      </w:pPr>
      <w:r w:rsidRPr="003C248B">
        <w:rPr>
          <w:sz w:val="24"/>
          <w:lang w:val="ru-RU"/>
        </w:rPr>
        <w:t>- 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40630B" w:rsidRPr="003C248B" w:rsidRDefault="0040630B" w:rsidP="00534B0B">
      <w:pPr>
        <w:pStyle w:val="11"/>
        <w:spacing w:line="321" w:lineRule="exact"/>
        <w:ind w:left="0" w:firstLine="0"/>
        <w:jc w:val="center"/>
        <w:rPr>
          <w:sz w:val="24"/>
          <w:szCs w:val="24"/>
        </w:rPr>
      </w:pPr>
      <w:r w:rsidRPr="003C248B">
        <w:rPr>
          <w:sz w:val="24"/>
          <w:szCs w:val="24"/>
        </w:rPr>
        <w:t xml:space="preserve">3.11 </w:t>
      </w:r>
      <w:r w:rsidR="008D4A05" w:rsidRPr="003C248B">
        <w:rPr>
          <w:sz w:val="24"/>
          <w:szCs w:val="24"/>
        </w:rPr>
        <w:t>Модуль «</w:t>
      </w:r>
      <w:r w:rsidRPr="003C248B">
        <w:rPr>
          <w:sz w:val="24"/>
          <w:szCs w:val="24"/>
        </w:rPr>
        <w:t>Профилактика»</w:t>
      </w:r>
    </w:p>
    <w:p w:rsidR="0040630B" w:rsidRPr="003C248B" w:rsidRDefault="0040630B" w:rsidP="0040630B">
      <w:pPr>
        <w:pStyle w:val="afa"/>
        <w:spacing w:line="360" w:lineRule="auto"/>
        <w:ind w:firstLine="567"/>
        <w:rPr>
          <w:sz w:val="24"/>
          <w:lang w:val="ru-RU"/>
        </w:rPr>
      </w:pPr>
      <w:r w:rsidRPr="003C248B">
        <w:rPr>
          <w:sz w:val="24"/>
          <w:lang w:val="ru-RU"/>
        </w:rPr>
        <w:t xml:space="preserve">Совместная деятельность </w:t>
      </w:r>
      <w:r w:rsidRPr="003C248B">
        <w:rPr>
          <w:spacing w:val="-3"/>
          <w:sz w:val="24"/>
          <w:lang w:val="ru-RU"/>
        </w:rPr>
        <w:t xml:space="preserve">педагогов, </w:t>
      </w:r>
      <w:r w:rsidRPr="003C248B">
        <w:rPr>
          <w:spacing w:val="-4"/>
          <w:sz w:val="24"/>
          <w:lang w:val="ru-RU"/>
        </w:rPr>
        <w:t xml:space="preserve">школьников, </w:t>
      </w:r>
      <w:r w:rsidRPr="003C248B">
        <w:rPr>
          <w:sz w:val="24"/>
          <w:lang w:val="ru-RU"/>
        </w:rPr>
        <w:t xml:space="preserve">родителей по направлению «Профилактика» включает в себя развитие творческих способностей и коммуникативных навыков детей, формирование здорового образа жизни, воспитание культуры поведения. Создание условий для формирования желаний учащихся приносить пользу </w:t>
      </w:r>
      <w:r w:rsidR="00E07826" w:rsidRPr="003C248B">
        <w:rPr>
          <w:sz w:val="24"/>
          <w:lang w:val="ru-RU"/>
        </w:rPr>
        <w:t>обществу, уважение</w:t>
      </w:r>
      <w:r w:rsidRPr="003C248B">
        <w:rPr>
          <w:sz w:val="24"/>
          <w:lang w:val="ru-RU"/>
        </w:rPr>
        <w:t xml:space="preserve"> к правам и свободам человека, позитивного отношения к жизни, стрессоустойчивости, воспитанию законопослушного поведения реализуется через следующие направления:</w:t>
      </w:r>
    </w:p>
    <w:p w:rsidR="0040630B" w:rsidRPr="003C248B" w:rsidRDefault="0040630B" w:rsidP="0040630B">
      <w:pPr>
        <w:tabs>
          <w:tab w:val="left" w:pos="1960"/>
        </w:tabs>
        <w:spacing w:line="360" w:lineRule="auto"/>
        <w:ind w:right="222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Программа по профилактике и безнадзорности и правонарушений несовершеннолетних и пропаганде здорового образа жизни, направленная на профилактику потребления несовершеннолетними наркотических, токсических и других психоактивных веществ (ПАВ), </w:t>
      </w:r>
      <w:r w:rsidRPr="003C248B">
        <w:rPr>
          <w:spacing w:val="-3"/>
          <w:sz w:val="24"/>
          <w:lang w:val="ru-RU"/>
        </w:rPr>
        <w:t xml:space="preserve">алкогольной </w:t>
      </w:r>
      <w:r w:rsidRPr="003C248B">
        <w:rPr>
          <w:sz w:val="24"/>
          <w:lang w:val="ru-RU"/>
        </w:rPr>
        <w:t>продукции, табакокурения;</w:t>
      </w:r>
    </w:p>
    <w:p w:rsidR="0040630B" w:rsidRPr="003C248B" w:rsidRDefault="0040630B" w:rsidP="0040630B">
      <w:pPr>
        <w:tabs>
          <w:tab w:val="left" w:pos="1960"/>
          <w:tab w:val="left" w:pos="4212"/>
          <w:tab w:val="left" w:pos="5974"/>
          <w:tab w:val="left" w:pos="8523"/>
        </w:tabs>
        <w:spacing w:before="72" w:line="360" w:lineRule="auto"/>
        <w:ind w:right="224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обеспечение психологической безопасности для </w:t>
      </w:r>
      <w:r w:rsidRPr="003C248B">
        <w:rPr>
          <w:spacing w:val="-3"/>
          <w:sz w:val="24"/>
          <w:lang w:val="ru-RU"/>
        </w:rPr>
        <w:t xml:space="preserve">благополучного </w:t>
      </w:r>
      <w:r w:rsidRPr="003C248B">
        <w:rPr>
          <w:sz w:val="24"/>
          <w:lang w:val="ru-RU"/>
        </w:rPr>
        <w:t>и безопасного</w:t>
      </w:r>
      <w:r w:rsidRPr="003C248B">
        <w:rPr>
          <w:sz w:val="24"/>
          <w:lang w:val="ru-RU"/>
        </w:rPr>
        <w:tab/>
        <w:t>детства, формирование</w:t>
      </w:r>
      <w:r w:rsidRPr="003C248B">
        <w:rPr>
          <w:sz w:val="24"/>
          <w:lang w:val="ru-RU"/>
        </w:rPr>
        <w:tab/>
      </w:r>
      <w:r w:rsidRPr="003C248B">
        <w:rPr>
          <w:spacing w:val="-3"/>
          <w:sz w:val="24"/>
          <w:lang w:val="ru-RU"/>
        </w:rPr>
        <w:t xml:space="preserve">жизнестойкости </w:t>
      </w:r>
      <w:r w:rsidRPr="003C248B">
        <w:rPr>
          <w:sz w:val="24"/>
          <w:lang w:val="ru-RU"/>
        </w:rPr>
        <w:t xml:space="preserve">несовершеннолетних. Общей причиной </w:t>
      </w:r>
      <w:r w:rsidRPr="003C248B">
        <w:rPr>
          <w:spacing w:val="-3"/>
          <w:sz w:val="24"/>
          <w:lang w:val="ru-RU"/>
        </w:rPr>
        <w:t xml:space="preserve">подросткового </w:t>
      </w:r>
      <w:r w:rsidRPr="003C248B">
        <w:rPr>
          <w:sz w:val="24"/>
          <w:lang w:val="ru-RU"/>
        </w:rPr>
        <w:t>суицида является социально-психологическая дезадаптация, возникающая под влиянием острых психотравмирующих ситуаций;</w:t>
      </w:r>
    </w:p>
    <w:p w:rsidR="0040630B" w:rsidRPr="003C248B" w:rsidRDefault="0040630B" w:rsidP="0040630B">
      <w:pPr>
        <w:tabs>
          <w:tab w:val="left" w:pos="1960"/>
        </w:tabs>
        <w:spacing w:line="360" w:lineRule="auto"/>
        <w:ind w:right="222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приоритетным направлением деятельности по защите детей от </w:t>
      </w:r>
      <w:r w:rsidRPr="003C248B">
        <w:rPr>
          <w:spacing w:val="-3"/>
          <w:sz w:val="24"/>
          <w:lang w:val="ru-RU"/>
        </w:rPr>
        <w:t xml:space="preserve">жестокого </w:t>
      </w:r>
      <w:r w:rsidRPr="003C248B">
        <w:rPr>
          <w:sz w:val="24"/>
          <w:lang w:val="ru-RU"/>
        </w:rPr>
        <w:t xml:space="preserve">обращения является первичная профилактика – предупреждение возникновения факторов риска проявления </w:t>
      </w:r>
      <w:r w:rsidRPr="003C248B">
        <w:rPr>
          <w:spacing w:val="-3"/>
          <w:sz w:val="24"/>
          <w:lang w:val="ru-RU"/>
        </w:rPr>
        <w:t xml:space="preserve">жестокого </w:t>
      </w:r>
      <w:r w:rsidRPr="003C248B">
        <w:rPr>
          <w:sz w:val="24"/>
          <w:lang w:val="ru-RU"/>
        </w:rPr>
        <w:t xml:space="preserve">обращения, выявление и </w:t>
      </w:r>
      <w:r w:rsidRPr="003C248B">
        <w:rPr>
          <w:spacing w:val="-3"/>
          <w:sz w:val="24"/>
          <w:lang w:val="ru-RU"/>
        </w:rPr>
        <w:t xml:space="preserve">коррекция </w:t>
      </w:r>
      <w:r w:rsidRPr="003C248B">
        <w:rPr>
          <w:sz w:val="24"/>
          <w:lang w:val="ru-RU"/>
        </w:rPr>
        <w:t xml:space="preserve">проблем в семейных отношениях </w:t>
      </w:r>
      <w:r w:rsidRPr="003C248B">
        <w:rPr>
          <w:sz w:val="24"/>
          <w:lang w:val="ru-RU"/>
        </w:rPr>
        <w:lastRenderedPageBreak/>
        <w:t xml:space="preserve">на ранней стадии, обеспечение условий для эффективного выполнения функций семьей (репродуктивной, педагогической, </w:t>
      </w:r>
      <w:r w:rsidRPr="003C248B">
        <w:rPr>
          <w:spacing w:val="-3"/>
          <w:sz w:val="24"/>
          <w:lang w:val="ru-RU"/>
        </w:rPr>
        <w:t xml:space="preserve">функции </w:t>
      </w:r>
      <w:r w:rsidRPr="003C248B">
        <w:rPr>
          <w:sz w:val="24"/>
          <w:lang w:val="ru-RU"/>
        </w:rPr>
        <w:t>социализации и</w:t>
      </w:r>
      <w:r w:rsidRPr="003C248B">
        <w:rPr>
          <w:spacing w:val="-5"/>
          <w:sz w:val="24"/>
          <w:lang w:val="ru-RU"/>
        </w:rPr>
        <w:t>т.д.);</w:t>
      </w:r>
    </w:p>
    <w:p w:rsidR="0040630B" w:rsidRPr="003C248B" w:rsidRDefault="0040630B" w:rsidP="0040630B">
      <w:pPr>
        <w:tabs>
          <w:tab w:val="left" w:pos="1960"/>
        </w:tabs>
        <w:spacing w:line="360" w:lineRule="auto"/>
        <w:ind w:right="222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межведомственная профилактическая акция «Подросток», направлена на профилактику безнадзорности и правонарушений несовершеннолетних, организацию </w:t>
      </w:r>
      <w:r w:rsidRPr="003C248B">
        <w:rPr>
          <w:spacing w:val="-3"/>
          <w:sz w:val="24"/>
          <w:lang w:val="ru-RU"/>
        </w:rPr>
        <w:t xml:space="preserve">отдыха </w:t>
      </w:r>
      <w:r w:rsidRPr="003C248B">
        <w:rPr>
          <w:sz w:val="24"/>
          <w:lang w:val="ru-RU"/>
        </w:rPr>
        <w:t>и занятости в летний период детей и подростков, состоящих в социально-опасном положении, состоящих на профилактическом учете в органах внутренних и образовательном учреждении;</w:t>
      </w:r>
    </w:p>
    <w:p w:rsidR="00AB60F9" w:rsidRPr="003C248B" w:rsidRDefault="0040630B" w:rsidP="003C248B">
      <w:pPr>
        <w:tabs>
          <w:tab w:val="left" w:pos="1960"/>
        </w:tabs>
        <w:spacing w:line="360" w:lineRule="auto"/>
        <w:ind w:right="222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привлечение </w:t>
      </w:r>
      <w:r w:rsidRPr="003C248B">
        <w:rPr>
          <w:spacing w:val="-4"/>
          <w:sz w:val="24"/>
          <w:lang w:val="ru-RU"/>
        </w:rPr>
        <w:t xml:space="preserve">школьников </w:t>
      </w:r>
      <w:r w:rsidRPr="003C248B">
        <w:rPr>
          <w:sz w:val="24"/>
          <w:lang w:val="ru-RU"/>
        </w:rPr>
        <w:t xml:space="preserve">к проблеме межэтнических отношений, через организацию классных часов, </w:t>
      </w:r>
      <w:r w:rsidRPr="003C248B">
        <w:rPr>
          <w:spacing w:val="-4"/>
          <w:sz w:val="24"/>
          <w:lang w:val="ru-RU"/>
        </w:rPr>
        <w:t xml:space="preserve">круглых </w:t>
      </w:r>
      <w:r w:rsidRPr="003C248B">
        <w:rPr>
          <w:sz w:val="24"/>
          <w:lang w:val="ru-RU"/>
        </w:rPr>
        <w:t>столов, мастер-классов;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jc w:val="center"/>
        <w:rPr>
          <w:b/>
          <w:sz w:val="24"/>
          <w:lang w:val="ru-RU"/>
        </w:rPr>
      </w:pPr>
      <w:r w:rsidRPr="003C248B">
        <w:rPr>
          <w:b/>
          <w:color w:val="000000"/>
          <w:w w:val="0"/>
          <w:sz w:val="24"/>
          <w:lang w:val="ru-RU"/>
        </w:rPr>
        <w:t>3.1</w:t>
      </w:r>
      <w:r w:rsidR="0040630B" w:rsidRPr="003C248B">
        <w:rPr>
          <w:b/>
          <w:color w:val="000000"/>
          <w:w w:val="0"/>
          <w:sz w:val="24"/>
          <w:lang w:val="ru-RU"/>
        </w:rPr>
        <w:t>2</w:t>
      </w:r>
      <w:r w:rsidRPr="003C248B">
        <w:rPr>
          <w:b/>
          <w:color w:val="000000"/>
          <w:w w:val="0"/>
          <w:sz w:val="24"/>
          <w:lang w:val="ru-RU"/>
        </w:rPr>
        <w:t xml:space="preserve">. Модуль </w:t>
      </w:r>
      <w:r w:rsidRPr="003C248B">
        <w:rPr>
          <w:b/>
          <w:sz w:val="24"/>
          <w:lang w:val="ru-RU"/>
        </w:rPr>
        <w:t>«Работа с родителями»</w:t>
      </w:r>
    </w:p>
    <w:p w:rsidR="00AB60F9" w:rsidRPr="003C248B" w:rsidRDefault="00AB60F9" w:rsidP="00AB60F9">
      <w:pPr>
        <w:tabs>
          <w:tab w:val="left" w:pos="851"/>
        </w:tabs>
        <w:wordWrap/>
        <w:spacing w:line="360" w:lineRule="auto"/>
        <w:ind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3C248B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AB60F9" w:rsidRPr="003C248B" w:rsidRDefault="00AB60F9" w:rsidP="00AB60F9">
      <w:pPr>
        <w:pStyle w:val="ParaAttribute38"/>
        <w:spacing w:line="360" w:lineRule="auto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3C248B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AB60F9" w:rsidRPr="003C248B" w:rsidRDefault="0040630B" w:rsidP="0040630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</w:t>
      </w:r>
      <w:r w:rsidR="00E07826" w:rsidRPr="003C248B">
        <w:rPr>
          <w:sz w:val="24"/>
          <w:lang w:val="ru-RU"/>
        </w:rPr>
        <w:t>Общешкольный родительский</w:t>
      </w:r>
      <w:r w:rsidR="00AB60F9" w:rsidRPr="003C248B">
        <w:rPr>
          <w:sz w:val="24"/>
          <w:lang w:val="ru-RU"/>
        </w:rPr>
        <w:t xml:space="preserve"> комитет, участвующий в управлении школой и решении вопросов воспитания и социализации их детей;</w:t>
      </w:r>
    </w:p>
    <w:p w:rsidR="00AB60F9" w:rsidRPr="003C248B" w:rsidRDefault="0040630B" w:rsidP="0040630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</w:t>
      </w:r>
      <w:r w:rsidR="00AB60F9" w:rsidRPr="003C248B">
        <w:rPr>
          <w:sz w:val="24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AB60F9" w:rsidRPr="003C248B" w:rsidRDefault="0040630B" w:rsidP="0040630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</w:t>
      </w:r>
      <w:r w:rsidR="00AB60F9" w:rsidRPr="003C248B">
        <w:rPr>
          <w:sz w:val="24"/>
          <w:lang w:val="ru-RU"/>
        </w:rPr>
        <w:t xml:space="preserve"> педагогическое просвещение родителей по вопросам воспитания детей, в ходе </w:t>
      </w:r>
      <w:r w:rsidR="00E07826" w:rsidRPr="003C248B">
        <w:rPr>
          <w:sz w:val="24"/>
          <w:lang w:val="ru-RU"/>
        </w:rPr>
        <w:t xml:space="preserve">которого </w:t>
      </w:r>
      <w:r w:rsidR="008D4A05" w:rsidRPr="003C248B">
        <w:rPr>
          <w:sz w:val="24"/>
          <w:lang w:val="ru-RU"/>
        </w:rPr>
        <w:t>родители получают рекомендации</w:t>
      </w:r>
      <w:r w:rsidR="00AB60F9" w:rsidRPr="003C248B">
        <w:rPr>
          <w:sz w:val="24"/>
          <w:lang w:val="ru-RU"/>
        </w:rPr>
        <w:t xml:space="preserve"> классных руководителей и обмениваются собственным творческим опытом и находками в деле воспитания детей;</w:t>
      </w:r>
    </w:p>
    <w:p w:rsidR="00AB60F9" w:rsidRPr="003C248B" w:rsidRDefault="0040630B" w:rsidP="0040630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</w:t>
      </w:r>
      <w:r w:rsidR="00AB60F9" w:rsidRPr="003C248B">
        <w:rPr>
          <w:sz w:val="24"/>
          <w:lang w:val="ru-RU"/>
        </w:rPr>
        <w:t xml:space="preserve"> взаимодействие с родителями посредством школьного сайта: </w:t>
      </w:r>
      <w:r w:rsidR="00E07826" w:rsidRPr="003C248B">
        <w:rPr>
          <w:sz w:val="24"/>
          <w:lang w:val="ru-RU"/>
        </w:rPr>
        <w:t>размещается информация</w:t>
      </w:r>
      <w:r w:rsidR="00AB60F9" w:rsidRPr="003C248B">
        <w:rPr>
          <w:sz w:val="24"/>
          <w:lang w:val="ru-RU"/>
        </w:rPr>
        <w:t xml:space="preserve">, предусматривающая ознакомление родителей, школьные новости </w:t>
      </w:r>
    </w:p>
    <w:p w:rsidR="00AB60F9" w:rsidRPr="003C248B" w:rsidRDefault="00AB60F9" w:rsidP="00AB60F9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567" w:right="-1"/>
        <w:jc w:val="left"/>
        <w:rPr>
          <w:rFonts w:ascii="Times New Roman"/>
          <w:b/>
          <w:i/>
          <w:sz w:val="24"/>
          <w:szCs w:val="24"/>
          <w:lang w:val="ru-RU"/>
        </w:rPr>
      </w:pPr>
      <w:r w:rsidRPr="003C248B">
        <w:rPr>
          <w:rFonts w:ascii="Times New Roman"/>
          <w:b/>
          <w:i/>
          <w:sz w:val="24"/>
          <w:szCs w:val="24"/>
          <w:lang w:val="ru-RU"/>
        </w:rPr>
        <w:t xml:space="preserve"> На индивидуальном уровне:</w:t>
      </w:r>
    </w:p>
    <w:p w:rsidR="00AB60F9" w:rsidRPr="003C248B" w:rsidRDefault="0040630B" w:rsidP="0040630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</w:t>
      </w:r>
      <w:r w:rsidR="00AB60F9" w:rsidRPr="003C248B">
        <w:rPr>
          <w:sz w:val="24"/>
          <w:lang w:val="ru-RU"/>
        </w:rPr>
        <w:t>обращение к специалистам по запросу родителей для решения острых конфликтных ситуаций;</w:t>
      </w:r>
    </w:p>
    <w:p w:rsidR="00AB60F9" w:rsidRPr="003C248B" w:rsidRDefault="0040630B" w:rsidP="0040630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</w:t>
      </w:r>
      <w:r w:rsidR="00AB60F9" w:rsidRPr="003C248B">
        <w:rPr>
          <w:sz w:val="24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AB60F9" w:rsidRPr="003C248B" w:rsidRDefault="0040630B" w:rsidP="0040630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</w:t>
      </w:r>
      <w:r w:rsidR="00AB60F9" w:rsidRPr="003C248B">
        <w:rPr>
          <w:sz w:val="24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0630B" w:rsidRDefault="0040630B" w:rsidP="003C248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  <w:r w:rsidRPr="003C248B">
        <w:rPr>
          <w:sz w:val="24"/>
          <w:lang w:val="ru-RU"/>
        </w:rPr>
        <w:t xml:space="preserve">- </w:t>
      </w:r>
      <w:r w:rsidR="00AB60F9" w:rsidRPr="003C248B">
        <w:rPr>
          <w:sz w:val="24"/>
          <w:lang w:val="ru-RU"/>
        </w:rPr>
        <w:t xml:space="preserve">индивидуальное консультирование </w:t>
      </w:r>
      <w:r w:rsidR="00AB60F9" w:rsidRPr="003C248B">
        <w:rPr>
          <w:sz w:val="24"/>
        </w:rPr>
        <w:t>c</w:t>
      </w:r>
      <w:r w:rsidR="00AB60F9" w:rsidRPr="003C248B">
        <w:rPr>
          <w:sz w:val="24"/>
          <w:lang w:val="ru-RU"/>
        </w:rPr>
        <w:t xml:space="preserve"> целью координации воспитательных усилий педагогов и родителей.</w:t>
      </w:r>
    </w:p>
    <w:p w:rsidR="00551EBC" w:rsidRDefault="00551EBC" w:rsidP="003C248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</w:p>
    <w:p w:rsidR="00551EBC" w:rsidRDefault="00551EBC" w:rsidP="003C248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</w:p>
    <w:p w:rsidR="00551EBC" w:rsidRDefault="00551EBC" w:rsidP="003C248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</w:p>
    <w:p w:rsidR="00551EBC" w:rsidRDefault="00551EBC" w:rsidP="003C248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</w:p>
    <w:p w:rsidR="00551EBC" w:rsidRDefault="00551EBC" w:rsidP="003C248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</w:p>
    <w:p w:rsidR="00551EBC" w:rsidRPr="003C248B" w:rsidRDefault="00551EBC" w:rsidP="003C248B">
      <w:pPr>
        <w:tabs>
          <w:tab w:val="left" w:pos="851"/>
          <w:tab w:val="left" w:pos="1310"/>
        </w:tabs>
        <w:spacing w:line="360" w:lineRule="auto"/>
        <w:ind w:right="175"/>
        <w:jc w:val="left"/>
        <w:rPr>
          <w:sz w:val="24"/>
          <w:lang w:val="ru-RU"/>
        </w:rPr>
      </w:pPr>
    </w:p>
    <w:p w:rsidR="00AB60F9" w:rsidRPr="003C248B" w:rsidRDefault="00AB60F9" w:rsidP="003C248B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 w:rsidRPr="003C248B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4. ОСНОВНЫЕ НАПРАВЛЕНИЯ САМОАНАЛИЗА ВОСПИТАТЕЛЬНОЙ РАБОТЫ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sz w:val="24"/>
          <w:lang w:val="ru-RU"/>
        </w:rPr>
      </w:pPr>
      <w:r w:rsidRPr="00AB60F9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sz w:val="24"/>
          <w:lang w:val="ru-RU"/>
        </w:rPr>
      </w:pPr>
      <w:r w:rsidRPr="00AB60F9">
        <w:rPr>
          <w:sz w:val="24"/>
          <w:lang w:val="ru-RU"/>
        </w:rPr>
        <w:t xml:space="preserve">Самоанализ осуществляется ежегодно силами самой школы. 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sz w:val="24"/>
          <w:lang w:val="ru-RU"/>
        </w:rPr>
      </w:pPr>
      <w:r w:rsidRPr="00AB60F9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sz w:val="24"/>
          <w:lang w:val="ru-RU"/>
        </w:rPr>
      </w:pPr>
      <w:r w:rsidRPr="00AB60F9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sz w:val="24"/>
          <w:lang w:val="ru-RU"/>
        </w:rPr>
      </w:pPr>
      <w:r w:rsidRPr="00AB60F9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sz w:val="24"/>
          <w:lang w:val="ru-RU"/>
        </w:rPr>
      </w:pPr>
      <w:r w:rsidRPr="00AB60F9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sz w:val="24"/>
          <w:lang w:val="ru-RU"/>
        </w:rPr>
      </w:pPr>
      <w:r w:rsidRPr="00AB60F9">
        <w:rPr>
          <w:sz w:val="24"/>
          <w:lang w:val="ru-RU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</w:t>
      </w:r>
      <w:r w:rsidR="00A33B8B" w:rsidRPr="00AB60F9">
        <w:rPr>
          <w:sz w:val="24"/>
          <w:lang w:val="ru-RU"/>
        </w:rPr>
        <w:t>стихийной социализации,</w:t>
      </w:r>
      <w:r w:rsidRPr="00AB60F9">
        <w:rPr>
          <w:sz w:val="24"/>
          <w:lang w:val="ru-RU"/>
        </w:rPr>
        <w:t xml:space="preserve"> и саморазвития детей.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AB60F9">
        <w:rPr>
          <w:sz w:val="24"/>
          <w:lang w:val="ru-RU" w:eastAsia="ru-RU"/>
        </w:rPr>
        <w:t xml:space="preserve">Основными направлениями анализа </w:t>
      </w:r>
      <w:r w:rsidRPr="00AB60F9">
        <w:rPr>
          <w:sz w:val="24"/>
          <w:lang w:val="ru-RU"/>
        </w:rPr>
        <w:t>организуемого в школе воспитательного процесса: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b/>
          <w:bCs/>
          <w:i/>
          <w:sz w:val="24"/>
          <w:lang w:val="ru-RU"/>
        </w:rPr>
      </w:pPr>
      <w:r w:rsidRPr="00AB60F9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</w:t>
      </w:r>
      <w:r w:rsidR="00CE2C2F">
        <w:rPr>
          <w:iCs/>
          <w:sz w:val="24"/>
          <w:lang w:val="ru-RU"/>
        </w:rPr>
        <w:t xml:space="preserve">агностика </w:t>
      </w:r>
      <w:r w:rsidR="00743262" w:rsidRPr="008D4A05">
        <w:rPr>
          <w:iCs/>
          <w:sz w:val="24"/>
          <w:lang w:val="ru-RU"/>
        </w:rPr>
        <w:t xml:space="preserve">Логиновой А.А </w:t>
      </w:r>
      <w:r w:rsidR="00534B0B" w:rsidRPr="008D4A05">
        <w:rPr>
          <w:iCs/>
          <w:sz w:val="24"/>
          <w:lang w:val="ru-RU"/>
        </w:rPr>
        <w:t>духовно-нравственное</w:t>
      </w:r>
      <w:r w:rsidR="00743262" w:rsidRPr="008D4A05">
        <w:rPr>
          <w:iCs/>
          <w:sz w:val="24"/>
          <w:lang w:val="ru-RU"/>
        </w:rPr>
        <w:t xml:space="preserve"> развитие и воспитание учащихся.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r w:rsidRPr="00AB60F9">
        <w:rPr>
          <w:iCs/>
          <w:sz w:val="24"/>
          <w:lang w:val="ru-RU"/>
        </w:rPr>
        <w:lastRenderedPageBreak/>
        <w:t>над чем далее предстоит работать педагогическому коллективу.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b/>
          <w:bCs/>
          <w:i/>
          <w:sz w:val="24"/>
          <w:lang w:val="ru-RU"/>
        </w:rPr>
      </w:pPr>
      <w:r w:rsidRPr="00AB60F9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AB60F9" w:rsidRPr="00AB60F9" w:rsidRDefault="00AB60F9" w:rsidP="00AB60F9">
      <w:pPr>
        <w:wordWrap/>
        <w:adjustRightInd w:val="0"/>
        <w:spacing w:line="360" w:lineRule="auto"/>
        <w:ind w:firstLine="567"/>
        <w:jc w:val="left"/>
        <w:rPr>
          <w:iCs/>
          <w:color w:val="000000"/>
          <w:sz w:val="24"/>
          <w:lang w:val="ru-RU"/>
        </w:rPr>
      </w:pPr>
      <w:r w:rsidRPr="00AB60F9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AB60F9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AB60F9">
        <w:rPr>
          <w:iCs/>
          <w:sz w:val="24"/>
          <w:lang w:val="ru-RU"/>
        </w:rPr>
        <w:t xml:space="preserve"> совместной деятельности детей и взрослых</w:t>
      </w:r>
      <w:r w:rsidRPr="00AB60F9">
        <w:rPr>
          <w:iCs/>
          <w:color w:val="000000"/>
          <w:sz w:val="24"/>
          <w:lang w:val="ru-RU"/>
        </w:rPr>
        <w:t xml:space="preserve">. 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Способамиполучения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i/>
          <w:sz w:val="24"/>
          <w:lang w:val="ru-RU"/>
        </w:rPr>
      </w:pPr>
      <w:r w:rsidRPr="00AB60F9">
        <w:rPr>
          <w:iCs/>
          <w:sz w:val="24"/>
          <w:lang w:val="ru-RU"/>
        </w:rPr>
        <w:t xml:space="preserve">Внимание при этом сосредотачивается на вопросах, связанных с 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/>
          <w:sz w:val="24"/>
          <w:lang w:val="ru-RU"/>
        </w:rPr>
      </w:pPr>
      <w:r w:rsidRPr="00AB60F9">
        <w:rPr>
          <w:iCs/>
          <w:sz w:val="24"/>
          <w:lang w:val="ru-RU"/>
        </w:rPr>
        <w:t xml:space="preserve">- качеством проводимых </w:t>
      </w:r>
      <w:r w:rsidRPr="00AB60F9">
        <w:rPr>
          <w:sz w:val="24"/>
          <w:lang w:val="ru-RU"/>
        </w:rPr>
        <w:t>о</w:t>
      </w:r>
      <w:r w:rsidRPr="00AB60F9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AB60F9">
        <w:rPr>
          <w:sz w:val="24"/>
          <w:lang w:val="ru-RU"/>
        </w:rPr>
        <w:t>дел;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/>
          <w:sz w:val="24"/>
          <w:lang w:val="ru-RU"/>
        </w:rPr>
      </w:pPr>
      <w:r w:rsidRPr="00AB60F9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- качеством организуемой в школе</w:t>
      </w:r>
      <w:r w:rsidRPr="00AB60F9">
        <w:rPr>
          <w:sz w:val="24"/>
          <w:lang w:val="ru-RU"/>
        </w:rPr>
        <w:t xml:space="preserve"> внеурочной деятельности;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 xml:space="preserve">- качеством существующего в школе </w:t>
      </w:r>
      <w:r w:rsidRPr="00AB60F9">
        <w:rPr>
          <w:sz w:val="24"/>
          <w:lang w:val="ru-RU"/>
        </w:rPr>
        <w:t>ученического самоуправления;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- качеством</w:t>
      </w:r>
      <w:r w:rsidRPr="00AB60F9">
        <w:rPr>
          <w:sz w:val="24"/>
          <w:lang w:val="ru-RU"/>
        </w:rPr>
        <w:t xml:space="preserve"> функционирующих на базе школы д</w:t>
      </w:r>
      <w:r w:rsidRPr="00AB60F9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- качеством</w:t>
      </w:r>
      <w:r w:rsidRPr="00AB60F9">
        <w:rPr>
          <w:color w:val="000000"/>
          <w:w w:val="0"/>
          <w:sz w:val="24"/>
          <w:lang w:val="ru-RU"/>
        </w:rPr>
        <w:t xml:space="preserve"> проводимых в школе экскурсий, походов; 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- качеством</w:t>
      </w:r>
      <w:r w:rsidRPr="00AB60F9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- качеством</w:t>
      </w:r>
      <w:r w:rsidRPr="00AB60F9">
        <w:rPr>
          <w:rStyle w:val="CharAttribute484"/>
          <w:rFonts w:eastAsia="№Е"/>
          <w:i w:val="0"/>
          <w:sz w:val="24"/>
          <w:lang w:val="ru-RU"/>
        </w:rPr>
        <w:t xml:space="preserve"> работы школьных медиа;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- качеством</w:t>
      </w:r>
      <w:r w:rsidRPr="00AB60F9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- качеством взаимодействия школы и семей школьников.</w:t>
      </w:r>
    </w:p>
    <w:p w:rsidR="00AB60F9" w:rsidRPr="00AB60F9" w:rsidRDefault="00AB60F9" w:rsidP="00AB60F9">
      <w:pPr>
        <w:wordWrap/>
        <w:adjustRightInd w:val="0"/>
        <w:spacing w:line="360" w:lineRule="auto"/>
        <w:ind w:right="-1" w:firstLine="567"/>
        <w:jc w:val="left"/>
        <w:rPr>
          <w:sz w:val="24"/>
          <w:lang w:val="ru-RU"/>
        </w:rPr>
      </w:pPr>
      <w:r w:rsidRPr="00AB60F9">
        <w:rPr>
          <w:iCs/>
          <w:sz w:val="24"/>
          <w:lang w:val="ru-RU"/>
        </w:rPr>
        <w:t xml:space="preserve">Итогом самоанализа </w:t>
      </w:r>
      <w:r w:rsidRPr="00AB60F9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45358" w:rsidRDefault="00445358" w:rsidP="00880DEC">
      <w:pPr>
        <w:spacing w:line="360" w:lineRule="auto"/>
        <w:rPr>
          <w:b/>
          <w:iCs/>
          <w:sz w:val="24"/>
          <w:lang w:val="ru-RU"/>
        </w:rPr>
      </w:pPr>
    </w:p>
    <w:p w:rsidR="00520256" w:rsidRDefault="00520256" w:rsidP="00AB60F9">
      <w:pPr>
        <w:spacing w:line="360" w:lineRule="auto"/>
        <w:ind w:firstLine="709"/>
        <w:jc w:val="center"/>
        <w:rPr>
          <w:b/>
          <w:iCs/>
          <w:sz w:val="32"/>
          <w:szCs w:val="32"/>
          <w:lang w:val="ru-RU"/>
        </w:rPr>
      </w:pPr>
    </w:p>
    <w:p w:rsidR="00520256" w:rsidRDefault="00520256" w:rsidP="00AB60F9">
      <w:pPr>
        <w:spacing w:line="360" w:lineRule="auto"/>
        <w:ind w:firstLine="709"/>
        <w:jc w:val="center"/>
        <w:rPr>
          <w:b/>
          <w:iCs/>
          <w:sz w:val="32"/>
          <w:szCs w:val="32"/>
          <w:lang w:val="ru-RU"/>
        </w:rPr>
      </w:pPr>
    </w:p>
    <w:p w:rsidR="00551EBC" w:rsidRDefault="00551EBC" w:rsidP="00AB60F9">
      <w:pPr>
        <w:spacing w:line="360" w:lineRule="auto"/>
        <w:ind w:firstLine="709"/>
        <w:jc w:val="center"/>
        <w:rPr>
          <w:b/>
          <w:iCs/>
          <w:sz w:val="32"/>
          <w:szCs w:val="32"/>
          <w:lang w:val="ru-RU"/>
        </w:rPr>
      </w:pPr>
    </w:p>
    <w:p w:rsidR="00551EBC" w:rsidRDefault="00551EBC" w:rsidP="00AB60F9">
      <w:pPr>
        <w:spacing w:line="360" w:lineRule="auto"/>
        <w:ind w:firstLine="709"/>
        <w:jc w:val="center"/>
        <w:rPr>
          <w:b/>
          <w:iCs/>
          <w:sz w:val="32"/>
          <w:szCs w:val="32"/>
          <w:lang w:val="ru-RU"/>
        </w:rPr>
      </w:pPr>
    </w:p>
    <w:p w:rsidR="00551EBC" w:rsidRDefault="00551EBC" w:rsidP="00AB60F9">
      <w:pPr>
        <w:spacing w:line="360" w:lineRule="auto"/>
        <w:ind w:firstLine="709"/>
        <w:jc w:val="center"/>
        <w:rPr>
          <w:b/>
          <w:iCs/>
          <w:sz w:val="32"/>
          <w:szCs w:val="32"/>
          <w:lang w:val="ru-RU"/>
        </w:rPr>
      </w:pPr>
    </w:p>
    <w:p w:rsidR="00551EBC" w:rsidRDefault="00551EBC" w:rsidP="00AB60F9">
      <w:pPr>
        <w:spacing w:line="360" w:lineRule="auto"/>
        <w:ind w:firstLine="709"/>
        <w:jc w:val="center"/>
        <w:rPr>
          <w:b/>
          <w:iCs/>
          <w:sz w:val="32"/>
          <w:szCs w:val="32"/>
          <w:lang w:val="ru-RU"/>
        </w:rPr>
      </w:pPr>
    </w:p>
    <w:p w:rsidR="00551EBC" w:rsidRDefault="00551EBC" w:rsidP="00AB60F9">
      <w:pPr>
        <w:spacing w:line="360" w:lineRule="auto"/>
        <w:ind w:firstLine="709"/>
        <w:jc w:val="center"/>
        <w:rPr>
          <w:b/>
          <w:iCs/>
          <w:sz w:val="32"/>
          <w:szCs w:val="32"/>
          <w:lang w:val="ru-RU"/>
        </w:rPr>
      </w:pPr>
    </w:p>
    <w:p w:rsidR="00551EBC" w:rsidRDefault="00551EBC" w:rsidP="00AB60F9">
      <w:pPr>
        <w:spacing w:line="360" w:lineRule="auto"/>
        <w:ind w:firstLine="709"/>
        <w:jc w:val="center"/>
        <w:rPr>
          <w:b/>
          <w:iCs/>
          <w:sz w:val="32"/>
          <w:szCs w:val="32"/>
          <w:lang w:val="ru-RU"/>
        </w:rPr>
      </w:pPr>
    </w:p>
    <w:p w:rsidR="00AB60F9" w:rsidRPr="00445358" w:rsidRDefault="00AB60F9" w:rsidP="00AB60F9">
      <w:pPr>
        <w:spacing w:line="360" w:lineRule="auto"/>
        <w:ind w:firstLine="709"/>
        <w:jc w:val="center"/>
        <w:rPr>
          <w:b/>
          <w:iCs/>
          <w:sz w:val="32"/>
          <w:szCs w:val="32"/>
          <w:lang w:val="ru-RU"/>
        </w:rPr>
      </w:pPr>
      <w:r w:rsidRPr="00445358">
        <w:rPr>
          <w:b/>
          <w:iCs/>
          <w:sz w:val="32"/>
          <w:szCs w:val="32"/>
          <w:lang w:val="ru-RU"/>
        </w:rPr>
        <w:t>Список используемой литературы</w:t>
      </w:r>
    </w:p>
    <w:p w:rsidR="00AB60F9" w:rsidRPr="00AB60F9" w:rsidRDefault="00AB60F9" w:rsidP="000871E0">
      <w:pPr>
        <w:numPr>
          <w:ilvl w:val="0"/>
          <w:numId w:val="1"/>
        </w:numPr>
        <w:spacing w:line="360" w:lineRule="auto"/>
        <w:ind w:left="0" w:firstLine="357"/>
        <w:contextualSpacing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AB60F9" w:rsidRPr="00AB60F9" w:rsidRDefault="00AB60F9" w:rsidP="000871E0">
      <w:pPr>
        <w:numPr>
          <w:ilvl w:val="0"/>
          <w:numId w:val="1"/>
        </w:numPr>
        <w:spacing w:line="360" w:lineRule="auto"/>
        <w:ind w:left="0" w:firstLine="357"/>
        <w:contextualSpacing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AB60F9" w:rsidRPr="00AB60F9" w:rsidRDefault="00AB60F9" w:rsidP="000871E0">
      <w:pPr>
        <w:numPr>
          <w:ilvl w:val="0"/>
          <w:numId w:val="1"/>
        </w:numPr>
        <w:spacing w:line="360" w:lineRule="auto"/>
        <w:ind w:left="0" w:firstLine="357"/>
        <w:contextualSpacing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AB60F9" w:rsidRPr="00AB60F9" w:rsidRDefault="00AB60F9" w:rsidP="000871E0">
      <w:pPr>
        <w:numPr>
          <w:ilvl w:val="0"/>
          <w:numId w:val="1"/>
        </w:numPr>
        <w:spacing w:line="360" w:lineRule="auto"/>
        <w:ind w:left="0" w:firstLine="357"/>
        <w:contextualSpacing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AB60F9" w:rsidRPr="00AB60F9" w:rsidRDefault="00AB60F9" w:rsidP="000871E0">
      <w:pPr>
        <w:numPr>
          <w:ilvl w:val="0"/>
          <w:numId w:val="1"/>
        </w:numPr>
        <w:spacing w:line="360" w:lineRule="auto"/>
        <w:ind w:left="0" w:firstLine="357"/>
        <w:contextualSpacing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AB60F9" w:rsidRPr="00AB60F9" w:rsidRDefault="00AB60F9" w:rsidP="000871E0">
      <w:pPr>
        <w:numPr>
          <w:ilvl w:val="0"/>
          <w:numId w:val="1"/>
        </w:numPr>
        <w:spacing w:line="360" w:lineRule="auto"/>
        <w:ind w:left="0" w:firstLine="357"/>
        <w:contextualSpacing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AB60F9" w:rsidRPr="00AB60F9" w:rsidRDefault="00AB60F9" w:rsidP="000871E0">
      <w:pPr>
        <w:numPr>
          <w:ilvl w:val="0"/>
          <w:numId w:val="1"/>
        </w:numPr>
        <w:spacing w:line="360" w:lineRule="auto"/>
        <w:ind w:left="0" w:firstLine="357"/>
        <w:contextualSpacing/>
        <w:rPr>
          <w:iCs/>
          <w:sz w:val="24"/>
          <w:lang w:val="ru-RU"/>
        </w:rPr>
      </w:pPr>
      <w:r w:rsidRPr="00AB60F9">
        <w:rPr>
          <w:iCs/>
          <w:sz w:val="24"/>
          <w:lang w:val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AB60F9" w:rsidRDefault="00AB60F9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0630B" w:rsidRDefault="0040630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743262" w:rsidRDefault="00743262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743262" w:rsidRDefault="00743262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67788" w:rsidRDefault="00467788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67788" w:rsidRDefault="00467788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67788" w:rsidRDefault="00467788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67788" w:rsidRDefault="00467788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67788" w:rsidRDefault="00467788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743262" w:rsidRDefault="00743262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467788" w:rsidRPr="00467788" w:rsidRDefault="00467788" w:rsidP="00467788">
      <w:pPr>
        <w:spacing w:before="5"/>
        <w:rPr>
          <w:sz w:val="28"/>
          <w:lang w:val="ru-RU"/>
        </w:rPr>
      </w:pPr>
    </w:p>
    <w:p w:rsidR="006D4E1B" w:rsidRDefault="005778A1" w:rsidP="00467788">
      <w:pPr>
        <w:pStyle w:val="afc"/>
        <w:spacing w:line="480" w:lineRule="auto"/>
      </w:pPr>
      <w:bookmarkStart w:id="1" w:name="_GoBack"/>
      <w:bookmarkEnd w:id="1"/>
      <w:r>
        <w:t>КАЛЕНДАРНЫЙ ПЛАН</w:t>
      </w:r>
      <w:r w:rsidR="006D4E1B">
        <w:t xml:space="preserve"> </w:t>
      </w:r>
      <w:r w:rsidR="00467788">
        <w:t>ВОСПИТАТЕЛЬНОЙ</w:t>
      </w:r>
      <w:r w:rsidR="006D4E1B">
        <w:t xml:space="preserve"> </w:t>
      </w:r>
      <w:r w:rsidR="00467788">
        <w:t>РАБОТЫ</w:t>
      </w:r>
      <w:r w:rsidR="006D4E1B">
        <w:t xml:space="preserve"> </w:t>
      </w:r>
    </w:p>
    <w:p w:rsidR="00467788" w:rsidRDefault="00467788" w:rsidP="00467788">
      <w:pPr>
        <w:pStyle w:val="afc"/>
        <w:spacing w:line="480" w:lineRule="auto"/>
      </w:pPr>
      <w:r>
        <w:t>НА2021-2022 УЧЕБНЫЙГОД</w:t>
      </w:r>
    </w:p>
    <w:p w:rsidR="00467788" w:rsidRPr="00467788" w:rsidRDefault="00467788" w:rsidP="00467788">
      <w:pPr>
        <w:spacing w:line="480" w:lineRule="auto"/>
        <w:rPr>
          <w:lang w:val="ru-RU"/>
        </w:rPr>
        <w:sectPr w:rsidR="00467788" w:rsidRPr="00467788" w:rsidSect="00551EBC">
          <w:pgSz w:w="11900" w:h="16840"/>
          <w:pgMar w:top="580" w:right="985" w:bottom="280" w:left="1134" w:header="720" w:footer="720" w:gutter="0"/>
          <w:cols w:space="720"/>
        </w:sectPr>
      </w:pPr>
    </w:p>
    <w:p w:rsidR="00467788" w:rsidRPr="00467788" w:rsidRDefault="00467788" w:rsidP="00467788">
      <w:pPr>
        <w:spacing w:line="242" w:lineRule="auto"/>
        <w:rPr>
          <w:sz w:val="24"/>
          <w:lang w:val="ru-RU"/>
        </w:rPr>
        <w:sectPr w:rsidR="00467788" w:rsidRPr="00467788">
          <w:type w:val="continuous"/>
          <w:pgSz w:w="11900" w:h="16840"/>
          <w:pgMar w:top="1080" w:right="380" w:bottom="280" w:left="320" w:header="720" w:footer="720" w:gutter="0"/>
          <w:cols w:space="720"/>
        </w:sectPr>
      </w:pPr>
    </w:p>
    <w:p w:rsidR="005778A1" w:rsidRPr="005778A1" w:rsidRDefault="005778A1" w:rsidP="005778A1">
      <w:pPr>
        <w:spacing w:before="76" w:after="120"/>
        <w:ind w:left="219"/>
        <w:jc w:val="center"/>
        <w:rPr>
          <w:b/>
          <w:sz w:val="24"/>
          <w:u w:val="single"/>
        </w:rPr>
      </w:pPr>
      <w:r w:rsidRPr="005778A1">
        <w:rPr>
          <w:b/>
          <w:sz w:val="24"/>
          <w:u w:val="single"/>
        </w:rPr>
        <w:lastRenderedPageBreak/>
        <w:t>Начальное</w:t>
      </w:r>
      <w:r w:rsidRPr="005778A1">
        <w:rPr>
          <w:b/>
          <w:spacing w:val="-11"/>
          <w:sz w:val="24"/>
          <w:u w:val="single"/>
        </w:rPr>
        <w:t xml:space="preserve"> </w:t>
      </w:r>
      <w:r w:rsidRPr="005778A1">
        <w:rPr>
          <w:b/>
          <w:sz w:val="24"/>
          <w:u w:val="single"/>
        </w:rPr>
        <w:t>общее</w:t>
      </w:r>
      <w:r w:rsidRPr="005778A1">
        <w:rPr>
          <w:b/>
          <w:spacing w:val="-10"/>
          <w:sz w:val="24"/>
          <w:u w:val="single"/>
        </w:rPr>
        <w:t xml:space="preserve"> </w:t>
      </w:r>
      <w:r w:rsidRPr="005778A1">
        <w:rPr>
          <w:b/>
          <w:sz w:val="24"/>
          <w:u w:val="single"/>
        </w:rPr>
        <w:t>образование</w:t>
      </w:r>
      <w:r w:rsidRPr="005778A1">
        <w:rPr>
          <w:b/>
          <w:spacing w:val="-11"/>
          <w:sz w:val="24"/>
          <w:u w:val="single"/>
        </w:rPr>
        <w:t xml:space="preserve"> </w:t>
      </w:r>
      <w:r w:rsidRPr="005778A1">
        <w:rPr>
          <w:b/>
          <w:sz w:val="24"/>
          <w:u w:val="single"/>
        </w:rPr>
        <w:t>(1-4</w:t>
      </w:r>
      <w:r w:rsidRPr="005778A1">
        <w:rPr>
          <w:b/>
          <w:spacing w:val="-9"/>
          <w:sz w:val="24"/>
          <w:u w:val="single"/>
        </w:rPr>
        <w:t xml:space="preserve"> </w:t>
      </w:r>
      <w:r w:rsidRPr="005778A1">
        <w:rPr>
          <w:b/>
          <w:spacing w:val="-2"/>
          <w:sz w:val="24"/>
          <w:u w:val="single"/>
        </w:rPr>
        <w:t>классы)</w:t>
      </w:r>
    </w:p>
    <w:p w:rsidR="005778A1" w:rsidRPr="005778A1" w:rsidRDefault="005778A1" w:rsidP="005778A1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1283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213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1.</w:t>
            </w:r>
            <w:r w:rsidRPr="005778A1">
              <w:rPr>
                <w:b/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«Ключевые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общешкольные</w:t>
            </w:r>
            <w:r w:rsidRPr="005778A1">
              <w:rPr>
                <w:spacing w:val="-1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>дела»</w:t>
            </w:r>
          </w:p>
        </w:tc>
      </w:tr>
      <w:tr w:rsidR="005778A1" w:rsidRPr="005778A1" w:rsidTr="00F72E67">
        <w:trPr>
          <w:trHeight w:val="2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34" w:lineRule="exact"/>
              <w:ind w:left="98" w:right="158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>№п/п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34" w:lineRule="exact"/>
              <w:ind w:left="107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Содержание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деятельности,</w:t>
            </w:r>
            <w:r w:rsidRPr="005778A1">
              <w:rPr>
                <w:b/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мероприятия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34" w:lineRule="exact"/>
              <w:ind w:left="107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Участники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34" w:lineRule="exact"/>
              <w:ind w:left="106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4" w:lineRule="exact"/>
              <w:ind w:left="104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Ответственные</w:t>
            </w:r>
          </w:p>
        </w:tc>
      </w:tr>
      <w:tr w:rsidR="005778A1" w:rsidRPr="005778A1" w:rsidTr="00F72E67">
        <w:trPr>
          <w:trHeight w:val="151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Торжественная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линейка,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посвящённая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знаний, единый классный час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солидарности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борьбе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терроризмом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«Мы помним Беслан»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03.09.21г.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Всероссийский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рамках Месячника гражданской защиты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06.09.-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17.09.21г.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памяти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имя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жизни»,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памяти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жертв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блокады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Ленинграда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08.09.21г.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6" w:lineRule="exact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Организационные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ученические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собрания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«Правила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внутреннего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распорядка.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Правила поведения в школе»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20.09.-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25.09.21г.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Посвящение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первоклассники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пожилого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человека.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людям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с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добром!»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27.09. 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00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Праздничные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мероприятия,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Дню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Учителя.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05.10.21г.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 w:right="45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«Золотая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осень».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Конкурс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поделок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из природного материала.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12.10.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16.10.21г.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10.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народного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единства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04.11.21г.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Анциферова Л.Ю 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толерантности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«Все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мы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разные,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мы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вместе»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16.11.21г.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67" w:lineRule="exact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8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здоровья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22.11.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24.11.21г.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Смотр-конкурс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уголков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«Дом,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котором мы живём»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18.11. 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26.11.21г.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</w:tbl>
    <w:p w:rsidR="005778A1" w:rsidRPr="005778A1" w:rsidRDefault="005778A1" w:rsidP="005778A1">
      <w:pPr>
        <w:spacing w:line="237" w:lineRule="exact"/>
        <w:rPr>
          <w:sz w:val="24"/>
        </w:rPr>
        <w:sectPr w:rsidR="005778A1" w:rsidRPr="005778A1">
          <w:pgSz w:w="11900" w:h="16840"/>
          <w:pgMar w:top="1000" w:right="380" w:bottom="1286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lastRenderedPageBreak/>
              <w:t>14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воинской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славы,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«Дню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героев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Отечества»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09.12.21г.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6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часы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«Все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ребята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знать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должны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основной закон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страны»,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Конституции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РФ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lastRenderedPageBreak/>
              <w:t>3-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10.12.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618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16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Новогодняя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«Безопасные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каникулы»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20.12.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25.12.21г.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33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Новогодние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праздники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23.12.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righ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630"/>
        </w:trPr>
        <w:tc>
          <w:tcPr>
            <w:tcW w:w="826" w:type="dxa"/>
          </w:tcPr>
          <w:p w:rsidR="005778A1" w:rsidRPr="005778A1" w:rsidRDefault="005778A1" w:rsidP="005778A1">
            <w:pPr>
              <w:jc w:val="center"/>
              <w:rPr>
                <w:sz w:val="24"/>
                <w:szCs w:val="24"/>
              </w:rPr>
            </w:pPr>
            <w:r w:rsidRPr="005778A1">
              <w:rPr>
                <w:sz w:val="24"/>
                <w:szCs w:val="24"/>
              </w:rPr>
              <w:t>18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Рождественская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неделя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10.01.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14.01.22г.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9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часы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рамках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Недели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безопасного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Интернета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94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Единый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урок,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Защитников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Отечества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22.02.22г.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264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Праздничный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концерт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этот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особенный», посвящённый 8 Марта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08.03.22г.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Библиотечные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уроки,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Всероссийской неделе детской книги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22.03.-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 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здоровья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ценности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питания»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Гагаринский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«Космос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09.04.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12.04.22г.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3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Беседы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об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экологической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опасности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15.04.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Конкурс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рисунков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«Безопасность,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экология,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природа и 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15.04.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</w:tbl>
    <w:p w:rsidR="005778A1" w:rsidRPr="005778A1" w:rsidRDefault="005778A1" w:rsidP="005778A1">
      <w:pPr>
        <w:spacing w:line="242" w:lineRule="auto"/>
        <w:rPr>
          <w:sz w:val="24"/>
          <w:lang w:val="ru-RU"/>
        </w:rPr>
        <w:sectPr w:rsidR="005778A1" w:rsidRPr="005778A1" w:rsidSect="00257496">
          <w:type w:val="continuous"/>
          <w:pgSz w:w="11900" w:h="16840"/>
          <w:pgMar w:top="1080" w:right="380" w:bottom="426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lastRenderedPageBreak/>
              <w:t>27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Смотр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строя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песни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«Памяти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павших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будьте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достойны»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мужества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памятных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мест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герое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Великой Отечественной войны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23.04.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08.05.22г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51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Всероссийской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«Бессмертный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полк»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009"/>
        </w:trPr>
        <w:tc>
          <w:tcPr>
            <w:tcW w:w="826" w:type="dxa"/>
          </w:tcPr>
          <w:p w:rsidR="005778A1" w:rsidRPr="005778A1" w:rsidRDefault="005778A1" w:rsidP="005778A1">
            <w:pPr>
              <w:rPr>
                <w:sz w:val="24"/>
                <w:szCs w:val="24"/>
              </w:rPr>
            </w:pPr>
            <w:r w:rsidRPr="005778A1">
              <w:rPr>
                <w:sz w:val="24"/>
                <w:szCs w:val="24"/>
              </w:rPr>
              <w:t xml:space="preserve">     30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«Прощай,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начальная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школа»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Торжественные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линейки,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окончанию учебного года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60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2.</w:t>
            </w:r>
            <w:r w:rsidRPr="005778A1">
              <w:rPr>
                <w:b/>
                <w:spacing w:val="4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«Классное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руководство»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часов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планам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классных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руководителей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lastRenderedPageBreak/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Единый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празднику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День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знаний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Всероссийский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рамках Месячника гражданской защиты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06.09.-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17.09.21г.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Составление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социального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паспорта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класса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Изучение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широты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интересов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занятости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свободное от занятий время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264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Посвящение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первоклассники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</w:tbl>
    <w:p w:rsidR="005778A1" w:rsidRPr="005778A1" w:rsidRDefault="005778A1" w:rsidP="005778A1">
      <w:pPr>
        <w:spacing w:line="252" w:lineRule="exact"/>
        <w:rPr>
          <w:sz w:val="24"/>
        </w:rPr>
        <w:sectPr w:rsidR="005778A1" w:rsidRPr="005778A1">
          <w:type w:val="continuous"/>
          <w:pgSz w:w="11900" w:h="16840"/>
          <w:pgMar w:top="1080" w:right="380" w:bottom="1182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lastRenderedPageBreak/>
              <w:t>7.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Организационные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ученические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собрания</w:t>
            </w:r>
          </w:p>
          <w:p w:rsidR="005778A1" w:rsidRPr="005778A1" w:rsidRDefault="005778A1" w:rsidP="005778A1">
            <w:pPr>
              <w:wordWrap/>
              <w:spacing w:line="254" w:lineRule="exact"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«Правила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внутреннего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распорядка.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Правила поведения в гимназии»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20.09.-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25.09.21г.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пожилого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человека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27.09.-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04.10.21г.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народного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единства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04.11.21г.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инструктажей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перед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осенними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каникулами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25.10.-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29.09.21г.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осенних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каникулах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 каникулы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Подготовка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смотру-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конкурсу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«Дом,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котором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мы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живём»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22.11.-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27.11.21г.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мероприятия,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матери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20.11.-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часы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«Все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ребята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знать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должны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основной закон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страны»,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Конституции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РФ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10.12.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Мастерская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Деда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Мороза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(подготовка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новому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году: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украшение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классов,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выпуск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праздничных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газет, подготовка поздравлений и т. д.)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20.12.-</w:t>
            </w:r>
          </w:p>
          <w:p w:rsidR="005778A1" w:rsidRPr="005778A1" w:rsidRDefault="005778A1" w:rsidP="005778A1">
            <w:pPr>
              <w:wordWrap/>
              <w:spacing w:before="1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21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профилактических</w:t>
            </w:r>
            <w:r w:rsidRPr="005778A1">
              <w:rPr>
                <w:spacing w:val="-1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 инструктажей перед каникулами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24.12.-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Рождественская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Неделя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11.01.-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17.01.22г.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месячнике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военно-патриотической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работы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«Я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–патриот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России»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01.02.-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28.02.22г.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«Безопасный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Интернет»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hanging="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Подготовка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«Широкая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Масленица»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06.03.22г.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Беседы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правильном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питании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14.03.-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19.03.22г.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празднику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«8</w:t>
            </w:r>
          </w:p>
          <w:p w:rsidR="005778A1" w:rsidRPr="005778A1" w:rsidRDefault="005778A1" w:rsidP="005778A1">
            <w:pPr>
              <w:wordWrap/>
              <w:spacing w:before="1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марта»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01.03.-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23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«С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новосельем,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птицы!»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11.03.22г.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jc w:val="center"/>
              <w:rPr>
                <w:sz w:val="24"/>
                <w:szCs w:val="24"/>
              </w:rPr>
            </w:pPr>
            <w:r w:rsidRPr="005778A1">
              <w:rPr>
                <w:sz w:val="24"/>
                <w:szCs w:val="24"/>
              </w:rPr>
              <w:t>24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здоровья,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Всемирному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Дню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здоровья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jc w:val="center"/>
              <w:rPr>
                <w:sz w:val="24"/>
                <w:szCs w:val="24"/>
              </w:rPr>
            </w:pPr>
            <w:r w:rsidRPr="005778A1">
              <w:rPr>
                <w:sz w:val="24"/>
                <w:szCs w:val="24"/>
              </w:rPr>
              <w:t>25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Гагаринский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«Космос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12.04.22г.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земли.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«Школа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–чистый,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зелёный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двор»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22.04.22г.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jc w:val="center"/>
              <w:rPr>
                <w:sz w:val="24"/>
                <w:szCs w:val="24"/>
              </w:rPr>
            </w:pPr>
            <w:r w:rsidRPr="005778A1">
              <w:rPr>
                <w:sz w:val="24"/>
                <w:szCs w:val="24"/>
              </w:rPr>
              <w:t>27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«Это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должен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знать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каждый!»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26.04.22г.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</w:tbl>
    <w:p w:rsidR="005778A1" w:rsidRPr="005778A1" w:rsidRDefault="005778A1" w:rsidP="005778A1">
      <w:pPr>
        <w:spacing w:line="242" w:lineRule="auto"/>
        <w:rPr>
          <w:sz w:val="24"/>
          <w:lang w:val="ru-RU"/>
        </w:rPr>
        <w:sectPr w:rsidR="005778A1" w:rsidRPr="005778A1">
          <w:type w:val="continuous"/>
          <w:pgSz w:w="11900" w:h="16840"/>
          <w:pgMar w:top="1080" w:right="380" w:bottom="1028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26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28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часов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рамках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защиты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детей.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26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праздничных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мероприятиях,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посвящённых Дню Победы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30.04. -</w:t>
            </w:r>
          </w:p>
          <w:p w:rsidR="005778A1" w:rsidRPr="005778A1" w:rsidRDefault="005778A1" w:rsidP="005778A1">
            <w:pPr>
              <w:wordWrap/>
              <w:spacing w:before="1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06.05.22г.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26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Подготовка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праздника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«Прощай,</w:t>
            </w:r>
          </w:p>
          <w:p w:rsidR="005778A1" w:rsidRPr="005778A1" w:rsidRDefault="005778A1" w:rsidP="005778A1">
            <w:pPr>
              <w:wordWrap/>
              <w:spacing w:before="1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начальная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школа!»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26.05.22г.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26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Линейки,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окончанию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учебного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года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23.05. 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27.05.22г.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26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инструктажей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перед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летними каникулами «Безопасное лето»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23.05. 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27.05.22г.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26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Организация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летней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занятости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7" w:right="5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июнь- август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Анциферова Л.Ю 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69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8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1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3.</w:t>
            </w: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«Дополнительное образования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328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5778A1">
              <w:rPr>
                <w:sz w:val="24"/>
                <w:szCs w:val="24"/>
                <w:lang w:eastAsia="ru-RU"/>
              </w:rPr>
              <w:t xml:space="preserve"> </w:t>
            </w:r>
            <w:r w:rsidRPr="005778A1">
              <w:rPr>
                <w:sz w:val="24"/>
                <w:szCs w:val="24"/>
              </w:rPr>
              <w:t>Вокальный кружок «Весёлые нотки»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А.Ю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328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after="200" w:line="360" w:lineRule="auto"/>
              <w:rPr>
                <w:sz w:val="24"/>
                <w:szCs w:val="24"/>
                <w:lang w:eastAsia="ru-RU"/>
              </w:rPr>
            </w:pPr>
            <w:r w:rsidRPr="005778A1">
              <w:rPr>
                <w:sz w:val="24"/>
                <w:szCs w:val="24"/>
                <w:lang w:eastAsia="ru-RU"/>
              </w:rPr>
              <w:t>«Кукольный театр»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328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5778A1">
              <w:rPr>
                <w:rFonts w:eastAsia="Calibri"/>
                <w:sz w:val="24"/>
                <w:szCs w:val="24"/>
              </w:rPr>
              <w:t>«</w:t>
            </w:r>
            <w:r w:rsidRPr="005778A1">
              <w:rPr>
                <w:sz w:val="24"/>
                <w:szCs w:val="24"/>
                <w:lang w:eastAsia="ru-RU"/>
              </w:rPr>
              <w:t>Краеведик»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3-4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Косачева О.А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328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5778A1">
              <w:rPr>
                <w:sz w:val="24"/>
                <w:szCs w:val="24"/>
                <w:lang w:eastAsia="ru-RU"/>
              </w:rPr>
              <w:t>«ЮИД»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32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5778A1">
              <w:rPr>
                <w:rFonts w:eastAsia="Calibri"/>
                <w:sz w:val="24"/>
                <w:szCs w:val="24"/>
              </w:rPr>
              <w:t>«Мини- футбол»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4.</w:t>
            </w:r>
            <w:r w:rsidRPr="005778A1">
              <w:rPr>
                <w:b/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«Школьный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урок»</w:t>
            </w:r>
          </w:p>
        </w:tc>
      </w:tr>
      <w:tr w:rsidR="005778A1" w:rsidRPr="005778A1" w:rsidTr="00F72E67">
        <w:trPr>
          <w:trHeight w:val="50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95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Тематический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урок,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Знаний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95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Урок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безопасности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15.09.21г.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10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Календарю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знаменательных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событий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дат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10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Интегрированные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пропаганде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обучению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основам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питания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10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Всероссийский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обучающихся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в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сети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Интернет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10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Всероссийский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«Урок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Цифры».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10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национальной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культуры</w:t>
            </w:r>
            <w:r w:rsidRPr="005778A1">
              <w:rPr>
                <w:spacing w:val="-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«Мы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разные,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мы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вместе»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26.11.21г.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памяти,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неизвестного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солдата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02.12.21г.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мужества,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Героев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Отечества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09.12.21г.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правовой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культуры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«Имею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знать»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Гагаринский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«Космос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12.04.22г.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здоровья,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Всемирному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Дню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здоровья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окружающему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миру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«Берегите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нашу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природу»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Единый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жизнедеятельности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внеклассного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чтения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«Читаем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детям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войне»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 w:hanging="1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 w:hanging="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</w:tc>
      </w:tr>
      <w:tr w:rsidR="005778A1" w:rsidRPr="005778A1" w:rsidTr="00F72E67">
        <w:trPr>
          <w:trHeight w:val="757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8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1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5.</w:t>
            </w:r>
            <w:r w:rsidRPr="005778A1">
              <w:rPr>
                <w:b/>
                <w:spacing w:val="-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«Самоуправление»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Выборы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органов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самоуправления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Назначение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поручений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классах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</w:p>
        </w:tc>
      </w:tr>
    </w:tbl>
    <w:p w:rsidR="005778A1" w:rsidRPr="005778A1" w:rsidRDefault="005778A1" w:rsidP="005778A1">
      <w:pPr>
        <w:rPr>
          <w:sz w:val="24"/>
          <w:lang w:val="ru-RU"/>
        </w:rPr>
        <w:sectPr w:rsidR="005778A1" w:rsidRPr="005778A1">
          <w:type w:val="continuous"/>
          <w:pgSz w:w="11900" w:h="16840"/>
          <w:pgMar w:top="1080" w:right="380" w:bottom="857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05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line="251" w:lineRule="exact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lastRenderedPageBreak/>
              <w:t>Модуль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6.</w:t>
            </w:r>
            <w:r w:rsidRPr="005778A1">
              <w:rPr>
                <w:b/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«Детские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общественные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объединения»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проектах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акциях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РДШ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16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Работа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плану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ЮИД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52" w:lineRule="exact"/>
              <w:ind w:left="104" w:right="403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 w:right="403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5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проектах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различного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уровня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(конкурсах,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играх,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программах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т.д.)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57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8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1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7.</w:t>
            </w: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«Экскурсии,</w:t>
            </w:r>
            <w:r w:rsidRPr="005778A1">
              <w:rPr>
                <w:b/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походы»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Тематические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экскурсии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предметам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Виртуальная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экскурсия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планетарий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spacing w:val="-5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autoSpaceDE/>
              <w:autoSpaceDN/>
              <w:spacing w:line="360" w:lineRule="auto"/>
              <w:ind w:right="-1"/>
              <w:rPr>
                <w:rFonts w:eastAsia="№Е"/>
                <w:sz w:val="24"/>
                <w:szCs w:val="24"/>
                <w:lang w:val="ru-RU" w:eastAsia="ru-RU"/>
              </w:rPr>
            </w:pPr>
            <w:r w:rsidRPr="005778A1">
              <w:rPr>
                <w:sz w:val="24"/>
                <w:szCs w:val="24"/>
                <w:lang w:val="ru-RU"/>
              </w:rPr>
              <w:t xml:space="preserve">Экскурсия в сельскую библиотеку «Книга самый лучший друг человека!»    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spacing w:val="-5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autoSpaceDE/>
              <w:autoSpaceDN/>
              <w:spacing w:line="360" w:lineRule="auto"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5778A1">
              <w:rPr>
                <w:rFonts w:eastAsia="№Е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57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8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1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8.</w:t>
            </w:r>
            <w:r w:rsidRPr="005778A1">
              <w:rPr>
                <w:b/>
                <w:spacing w:val="-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«Профориентация»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«Известные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люди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нашего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края»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Видеоролики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«Профессии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наших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родителей»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«Мои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увлечения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интересы»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Классный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«Человек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семье»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«Моя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мама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лучше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всех»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тематических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часов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по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профориентации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60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9.</w:t>
            </w:r>
            <w:r w:rsidRPr="005778A1">
              <w:rPr>
                <w:b/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«Школьные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медиа»</w:t>
            </w:r>
          </w:p>
        </w:tc>
      </w:tr>
    </w:tbl>
    <w:p w:rsidR="005778A1" w:rsidRPr="005778A1" w:rsidRDefault="005778A1" w:rsidP="005778A1">
      <w:pPr>
        <w:rPr>
          <w:sz w:val="24"/>
        </w:rPr>
        <w:sectPr w:rsidR="005778A1" w:rsidRPr="005778A1">
          <w:type w:val="continuous"/>
          <w:pgSz w:w="11900" w:h="16840"/>
          <w:pgMar w:top="1080" w:right="380" w:bottom="1111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lastRenderedPageBreak/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создании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наполнении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информации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для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сайта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школы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Вовлечение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обучающихся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страницы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ВК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съёмках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информационных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праздничных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роликов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757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8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1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10.</w:t>
            </w:r>
            <w:r w:rsidRPr="005778A1">
              <w:rPr>
                <w:b/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«Организация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предметно-эстетической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среды»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Выставка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рисунков,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фотографий,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творческих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работ,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посвящённых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события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памятным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датам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Оформление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уголков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center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11.</w:t>
            </w:r>
            <w:r w:rsidRPr="005778A1">
              <w:rPr>
                <w:b/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«Профилактика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Профилактическая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операция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«Подросток»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16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«Внимание,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дети!»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Классный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«Я+ТЫ=МЫ»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«Твой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маршрут»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«Твои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дела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твоих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поступках»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«Осторожно,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гололёд»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«Безопасный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Новый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год»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Рассказ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об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угрозах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Интернета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Викторина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«О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вредных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привычках»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Игра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мире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привычек»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11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Конкурс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рисунков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«Не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губите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первоцветы»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Конкурс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рисунков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«Мы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живём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природы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долгу»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«Когда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ребёнок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один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дома»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«Ответственность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нарушение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правил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поведения»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Конкурс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рисунков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«Эти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растения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опасны»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Встречи с инспектором</w:t>
            </w:r>
            <w:r w:rsidRPr="005778A1">
              <w:rPr>
                <w:rFonts w:eastAsia="Calibri"/>
                <w:kern w:val="0"/>
                <w:sz w:val="24"/>
                <w:szCs w:val="24"/>
                <w:lang w:val="ru-RU" w:eastAsia="en-US"/>
              </w:rPr>
              <w:t xml:space="preserve"> КДН,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ПДН, ОГИБДД, МЧС, отдела полиции, специалистами ППЦ, прокуратуры,,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центра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социального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обслуживания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населения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4" w:right="45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Заместитель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директора</w:t>
            </w:r>
            <w:r w:rsidRPr="005778A1">
              <w:rPr>
                <w:spacing w:val="-1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1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ВР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Профилактическая работа с обучающимися (Совет профилактики,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Служба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медиации,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индивидуальные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беседы,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лекции,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консультации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452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А.Ю</w:t>
            </w:r>
          </w:p>
          <w:p w:rsidR="005778A1" w:rsidRPr="005778A1" w:rsidRDefault="005778A1" w:rsidP="005778A1">
            <w:pPr>
              <w:wordWrap/>
              <w:ind w:left="104" w:right="45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</w:tc>
      </w:tr>
      <w:tr w:rsidR="005778A1" w:rsidRPr="005778A1" w:rsidTr="00F72E67">
        <w:trPr>
          <w:trHeight w:val="757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8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1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11.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«Работа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с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родителями»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Общешкольное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родительское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собрание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(Публичный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доклад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директора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школы)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А.Ю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Родительские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собрания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параллелям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ноябрь,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март,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Тематические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собрания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26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5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Педагогическое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просвещение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родителей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вопросам обучения и воспитания детей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16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39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264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Информационное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оповещение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родителей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через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сайт школы, ВК, социальные сети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16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39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51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Индивидуальные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консультации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16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1518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5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6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Работа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Совета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профилактики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детьми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группы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риска, состоящими на разных видах учёта, неблагополучными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семьями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вопросам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воспитания и обучения детей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16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А.Ю</w:t>
            </w:r>
          </w:p>
          <w:p w:rsidR="005778A1" w:rsidRPr="005778A1" w:rsidRDefault="005778A1" w:rsidP="005778A1">
            <w:pPr>
              <w:wordWrap/>
              <w:ind w:left="104" w:right="16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88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родителей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общешкольных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мероприятиях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Ушакова Н.Н</w:t>
            </w:r>
          </w:p>
        </w:tc>
      </w:tr>
    </w:tbl>
    <w:p w:rsidR="005778A1" w:rsidRPr="005778A1" w:rsidRDefault="005778A1" w:rsidP="005778A1">
      <w:pPr>
        <w:spacing w:line="242" w:lineRule="auto"/>
        <w:rPr>
          <w:sz w:val="24"/>
          <w:lang w:val="ru-RU"/>
        </w:rPr>
        <w:sectPr w:rsidR="005778A1" w:rsidRPr="005778A1">
          <w:type w:val="continuous"/>
          <w:pgSz w:w="11900" w:h="16840"/>
          <w:pgMar w:top="1080" w:right="380" w:bottom="850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28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мероприятиях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службы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медиации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А.Ю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</w:p>
        </w:tc>
      </w:tr>
    </w:tbl>
    <w:p w:rsidR="005778A1" w:rsidRPr="005778A1" w:rsidRDefault="005778A1" w:rsidP="005778A1">
      <w:pPr>
        <w:rPr>
          <w:sz w:val="24"/>
          <w:lang w:val="ru-RU"/>
        </w:rPr>
        <w:sectPr w:rsidR="005778A1" w:rsidRPr="005778A1">
          <w:type w:val="continuous"/>
          <w:pgSz w:w="11900" w:h="16840"/>
          <w:pgMar w:top="1080" w:right="380" w:bottom="280" w:left="320" w:header="720" w:footer="720" w:gutter="0"/>
          <w:cols w:space="720"/>
        </w:sectPr>
      </w:pPr>
    </w:p>
    <w:p w:rsidR="005778A1" w:rsidRPr="005778A1" w:rsidRDefault="005778A1" w:rsidP="005778A1">
      <w:pPr>
        <w:spacing w:before="76" w:after="120"/>
        <w:rPr>
          <w:lang w:val="ru-RU"/>
        </w:rPr>
      </w:pPr>
    </w:p>
    <w:p w:rsidR="005778A1" w:rsidRPr="005778A1" w:rsidRDefault="005778A1" w:rsidP="005778A1">
      <w:pPr>
        <w:spacing w:before="76" w:after="120"/>
        <w:ind w:left="219"/>
        <w:jc w:val="center"/>
        <w:rPr>
          <w:b/>
          <w:sz w:val="24"/>
          <w:u w:val="single"/>
        </w:rPr>
      </w:pPr>
      <w:r w:rsidRPr="005778A1">
        <w:rPr>
          <w:b/>
          <w:sz w:val="24"/>
          <w:u w:val="single"/>
        </w:rPr>
        <w:lastRenderedPageBreak/>
        <w:t>Основное</w:t>
      </w:r>
      <w:r w:rsidRPr="005778A1">
        <w:rPr>
          <w:b/>
          <w:spacing w:val="-10"/>
          <w:sz w:val="24"/>
          <w:u w:val="single"/>
        </w:rPr>
        <w:t xml:space="preserve"> </w:t>
      </w:r>
      <w:r w:rsidRPr="005778A1">
        <w:rPr>
          <w:b/>
          <w:sz w:val="24"/>
          <w:u w:val="single"/>
        </w:rPr>
        <w:t>общее</w:t>
      </w:r>
      <w:r w:rsidRPr="005778A1">
        <w:rPr>
          <w:b/>
          <w:spacing w:val="-9"/>
          <w:sz w:val="24"/>
          <w:u w:val="single"/>
        </w:rPr>
        <w:t xml:space="preserve"> </w:t>
      </w:r>
      <w:r w:rsidRPr="005778A1">
        <w:rPr>
          <w:b/>
          <w:sz w:val="24"/>
          <w:u w:val="single"/>
        </w:rPr>
        <w:t>образование</w:t>
      </w:r>
      <w:r w:rsidRPr="005778A1">
        <w:rPr>
          <w:b/>
          <w:spacing w:val="-9"/>
          <w:sz w:val="24"/>
          <w:u w:val="single"/>
        </w:rPr>
        <w:t xml:space="preserve"> </w:t>
      </w:r>
      <w:r w:rsidRPr="005778A1">
        <w:rPr>
          <w:b/>
          <w:sz w:val="24"/>
          <w:u w:val="single"/>
        </w:rPr>
        <w:t>(5–9</w:t>
      </w:r>
      <w:r w:rsidRPr="005778A1">
        <w:rPr>
          <w:b/>
          <w:spacing w:val="-8"/>
          <w:sz w:val="24"/>
          <w:u w:val="single"/>
        </w:rPr>
        <w:t xml:space="preserve"> </w:t>
      </w:r>
      <w:r w:rsidRPr="005778A1">
        <w:rPr>
          <w:b/>
          <w:spacing w:val="-2"/>
          <w:sz w:val="24"/>
          <w:u w:val="single"/>
        </w:rPr>
        <w:t>классы)</w:t>
      </w:r>
    </w:p>
    <w:p w:rsidR="005778A1" w:rsidRPr="005778A1" w:rsidRDefault="005778A1" w:rsidP="005778A1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1283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213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1.</w:t>
            </w:r>
            <w:r w:rsidRPr="005778A1">
              <w:rPr>
                <w:b/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«Ключевые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общешкольные</w:t>
            </w:r>
            <w:r w:rsidRPr="005778A1">
              <w:rPr>
                <w:spacing w:val="-1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>дела»</w:t>
            </w:r>
          </w:p>
        </w:tc>
      </w:tr>
      <w:tr w:rsidR="005778A1" w:rsidRPr="005778A1" w:rsidTr="00F72E67">
        <w:trPr>
          <w:trHeight w:val="2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34" w:lineRule="exact"/>
              <w:ind w:left="98" w:right="158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>№п/п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34" w:lineRule="exact"/>
              <w:ind w:left="107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Содержание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деятельности,</w:t>
            </w:r>
            <w:r w:rsidRPr="005778A1">
              <w:rPr>
                <w:b/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мероприятия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34" w:lineRule="exact"/>
              <w:ind w:left="107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Участники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34" w:lineRule="exact"/>
              <w:ind w:left="106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>Сроки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4" w:lineRule="exact"/>
              <w:ind w:left="104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Ответственные</w:t>
            </w:r>
          </w:p>
        </w:tc>
      </w:tr>
      <w:tr w:rsidR="005778A1" w:rsidRPr="005778A1" w:rsidTr="00F72E67">
        <w:trPr>
          <w:trHeight w:val="151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Торжественная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линейка,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посвящённая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знаний, единый классный час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солидарности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борьбе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терроризмом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«Мы помним Беслан»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03.09.21г.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Всероссийский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рамках Месячника гражданской защиты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06.09.-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17.09.21г.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0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памяти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имя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жизни»,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памяти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жертв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блокады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Ленинграда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08.09.21г.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Организационные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ученические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собрания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«Правила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внутреннего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распорядка.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Правила поведения в гимназии»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20.09.-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25.09.21г.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264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«Внимание,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дети!»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(безопасное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поведение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на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дорогах)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пожилого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человека.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людям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с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добром!»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27.09.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Праздничный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концерт,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Учителя.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05.10.21г.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часы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«Террористические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акты.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Экстремизм.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последствия»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18.10.21г.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0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 «День народного единства» (проведение классных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часов,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выставки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рисунков,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конкурс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стихов,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песен)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04.11.21г.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толерантности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«Все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мы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разные,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мы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вместе»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16.11.21г.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Смотр-конкурс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уголков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«Дом,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котором мы живём»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18.11. 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26.11.21г.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9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7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13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 здоровья «Всё о гриппе, ОРВИ, ОРЗ и коронавирусной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инфекции.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Меры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безопасности.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Вакцинация».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22.11.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24.11.21г.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778A1" w:rsidRPr="005778A1" w:rsidTr="00F72E67">
        <w:trPr>
          <w:trHeight w:val="79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воинской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славы,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«Дню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героев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Отечества»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09.12.21г.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778A1" w:rsidRPr="005778A1" w:rsidTr="00F72E67">
        <w:trPr>
          <w:trHeight w:val="79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Декадник по борьбе со СПИДом (классные часы, профилактические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беседы,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лекции,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диспуты,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игры,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видеоролики)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01.12.-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10.12.21г.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«Красная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лента»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6-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10.12.21г.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45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Заместитель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директора</w:t>
            </w:r>
            <w:r w:rsidRPr="005778A1">
              <w:rPr>
                <w:spacing w:val="-1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1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ВР,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классные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руководители</w:t>
            </w:r>
          </w:p>
        </w:tc>
      </w:tr>
      <w:tr w:rsidR="005778A1" w:rsidRPr="005778A1" w:rsidTr="00F72E67">
        <w:trPr>
          <w:trHeight w:val="79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часы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«Все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ребята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знать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должны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основной закон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страны»,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Конституции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РФ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10.12.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5778A1" w:rsidRPr="005778A1" w:rsidTr="00F72E67">
        <w:trPr>
          <w:trHeight w:val="100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Неделя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правовой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культуры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4.10-30.10.21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Дни науки и культуры (научно-практическая конференция: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защита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проектов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исследовательских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работ)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9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Новогодняя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«Безопасные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каникулы»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20.12.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25.12.21г.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4" w:right="33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0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Новогодние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праздники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23.12.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9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Рождественская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неделя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10.01.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14.01.22г.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60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часы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рамках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Недели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безопасного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Интернета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01.02. 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05.02.21г.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</w:tbl>
    <w:p w:rsidR="005778A1" w:rsidRPr="005778A1" w:rsidRDefault="005778A1" w:rsidP="005778A1">
      <w:pPr>
        <w:spacing w:line="239" w:lineRule="exact"/>
        <w:rPr>
          <w:sz w:val="24"/>
        </w:rPr>
        <w:sectPr w:rsidR="005778A1" w:rsidRPr="005778A1">
          <w:type w:val="continuous"/>
          <w:pgSz w:w="11900" w:h="16840"/>
          <w:pgMar w:top="1080" w:right="380" w:bottom="1324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9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24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Единый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урок,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Защитников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Отечества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22.02.22г.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264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Праздничный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концерт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этот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особенный», посвящённый 8 Марта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08.03.22г.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Библиотечные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уроки,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Всероссийской неделе детской юношеской книге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22.03. 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здоровья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ценности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питания»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Беседы «Ценности, объединяющие мир» (о терроризме,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экстремизме,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расовой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дискриминации, межнациональных отношениях)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6-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11.04. 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20.04.21г.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29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Гагаринский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«Космос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09.04.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12.04.22г.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Беседы в рамках месячника от экологической опасности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«Безопасность,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экология,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природа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15.04.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часы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«Мои такие разные друзья»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7-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18.04.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Тестирование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знание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ПДД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4" w:right="33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0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Смотр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строя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песни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«Памяти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павших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будьте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достойны»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29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мужества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памятных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мест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героев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Великой Отечественной войны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23.04.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08.05.22г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«Никто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забыт,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ничто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забыто»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56-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Всероссийской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«Бессмертный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полк»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Торжественная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линейка,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посвящённая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последнему звонку для выпускников 9 классов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Доржиева Е.А 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5778A1" w:rsidRPr="005778A1" w:rsidTr="00F72E67">
        <w:trPr>
          <w:trHeight w:val="758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8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1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2.</w:t>
            </w: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«Классное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руководство»</w:t>
            </w:r>
          </w:p>
        </w:tc>
      </w:tr>
    </w:tbl>
    <w:p w:rsidR="005778A1" w:rsidRPr="005778A1" w:rsidRDefault="005778A1" w:rsidP="005778A1">
      <w:pPr>
        <w:rPr>
          <w:sz w:val="24"/>
        </w:rPr>
        <w:sectPr w:rsidR="005778A1" w:rsidRPr="005778A1">
          <w:type w:val="continuous"/>
          <w:pgSz w:w="11900" w:h="16840"/>
          <w:pgMar w:top="1080" w:right="380" w:bottom="1369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lastRenderedPageBreak/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часов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планам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классных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руководителей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Единый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празднику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День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знаний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Всероссийский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рамках Месячника гражданской защиты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06.09.-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17.09.21г.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Составление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социального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паспорта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класса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Изучение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широты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интересов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занятости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свободное от занятий время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Организационные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ученические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собрания</w:t>
            </w:r>
          </w:p>
          <w:p w:rsidR="005778A1" w:rsidRPr="005778A1" w:rsidRDefault="005778A1" w:rsidP="005778A1">
            <w:pPr>
              <w:wordWrap/>
              <w:spacing w:line="254" w:lineRule="exact"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«Правила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внутреннего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распорядка.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Правила поведения в школе»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20.09.-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25.09.21г.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пожилого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человека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27.09.-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04.10.21г.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Посвящение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пятиклассники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19.10.21г.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народного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единства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04.11.21г.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инструктажей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перед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осенними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каникулами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25.10.-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29.09.21г.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осенних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каникулах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(организация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мероприятий,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экскурсий,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походов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т.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д.)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30.10.-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08.11.21г.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Подготовка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смотру-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конкурсу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«Дом,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котором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мы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живём»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22.11.-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27.11.21г.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tabs>
                <w:tab w:val="left" w:pos="465"/>
                <w:tab w:val="center" w:pos="1142"/>
              </w:tabs>
              <w:wordWrap/>
              <w:spacing w:line="238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мероприятия,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матери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20.11.-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28.11.21г.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часы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«Все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ребята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знать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должны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основной закон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страны»,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Конституции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РФ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10.12. -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Мастерская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Деда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Мороза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(подготовка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новому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году: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украшение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классов,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выпуск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праздничных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газет, подготовка поздравлений и т. д.)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20.12.-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21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профилактических</w:t>
            </w:r>
            <w:r w:rsidRPr="005778A1">
              <w:rPr>
                <w:spacing w:val="-1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 инструктажей перед каникулами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24.12.-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Рождественская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Неделя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11.01.-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17.01.22г.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месячнике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военно-патриотической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работы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«Я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–патриот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России»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01.02.-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28.02.22г.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«Безопасный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Интернет»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</w:tbl>
    <w:p w:rsidR="005778A1" w:rsidRPr="005778A1" w:rsidRDefault="005778A1" w:rsidP="005778A1">
      <w:pPr>
        <w:rPr>
          <w:sz w:val="24"/>
        </w:rPr>
        <w:sectPr w:rsidR="005778A1" w:rsidRPr="005778A1">
          <w:type w:val="continuous"/>
          <w:pgSz w:w="11900" w:h="16840"/>
          <w:pgMar w:top="1080" w:right="380" w:bottom="1127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20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hanging="1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Подготовка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«Широкая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Масленица»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06.03.22г.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Беседы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«О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правильном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питании»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14.03.-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19.03.22г.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празднику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«8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марта»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01.03.-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«Экология.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Безопасность.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Жизнь»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11.03.22г.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здоровья,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Всемирному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Дню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здоровья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Гагаринский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«Космос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12.04.22г.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26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День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земли.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«Школа–чистый,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зелёный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двор»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22.04.22г.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«Это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должен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знать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каждый!»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26.04.22г.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часов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рамках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защиты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детей.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28.05. 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Организация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тестирования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ПДД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11.04.-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23.04.22г.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Международной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«Читаем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книги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о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войне»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23.04.-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08.05.22г.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3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праздничных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мероприятиях,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посвящённых Дню Победы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30.04.-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06.05.22г.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Подготовка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торжественной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линейки, посвящённой последнему звонку для 9 классов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26.05.22г.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Линейки,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окончанию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учебного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года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23.05.-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27.05.22г.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2" w:lineRule="auto"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инструктажей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перед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летними каникулами «Безопасное лето»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23.05.-</w:t>
            </w:r>
          </w:p>
          <w:p w:rsidR="005778A1" w:rsidRPr="005778A1" w:rsidRDefault="005778A1" w:rsidP="005778A1">
            <w:pPr>
              <w:wordWrap/>
              <w:spacing w:before="1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27.05.22г.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68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Организация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летней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занятости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 w:right="53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Июнь- август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69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3.</w:t>
            </w: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«Дополнительное образование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  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5778A1">
              <w:rPr>
                <w:sz w:val="24"/>
                <w:szCs w:val="24"/>
                <w:lang w:eastAsia="ru-RU"/>
              </w:rPr>
              <w:t xml:space="preserve"> </w:t>
            </w:r>
            <w:r w:rsidRPr="005778A1">
              <w:rPr>
                <w:sz w:val="24"/>
                <w:szCs w:val="24"/>
              </w:rPr>
              <w:t>Вокальный кружок «Весёлые нотки»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7-9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А.Ю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after="200" w:line="360" w:lineRule="auto"/>
              <w:rPr>
                <w:sz w:val="24"/>
                <w:szCs w:val="24"/>
                <w:lang w:eastAsia="ru-RU"/>
              </w:rPr>
            </w:pPr>
            <w:r w:rsidRPr="005778A1">
              <w:rPr>
                <w:sz w:val="24"/>
                <w:szCs w:val="24"/>
                <w:lang w:eastAsia="ru-RU"/>
              </w:rPr>
              <w:t>«Кукольный театр»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Анциферова Л.Ю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5778A1">
              <w:rPr>
                <w:rFonts w:eastAsia="Calibri"/>
                <w:sz w:val="24"/>
                <w:szCs w:val="24"/>
              </w:rPr>
              <w:t>«</w:t>
            </w:r>
            <w:r w:rsidRPr="005778A1">
              <w:rPr>
                <w:sz w:val="24"/>
                <w:szCs w:val="24"/>
                <w:lang w:eastAsia="ru-RU"/>
              </w:rPr>
              <w:t>Краеведик»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Косачева О.А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49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5778A1">
              <w:rPr>
                <w:sz w:val="24"/>
                <w:szCs w:val="24"/>
                <w:lang w:eastAsia="ru-RU"/>
              </w:rPr>
              <w:t>«ЮИД»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70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spacing w:line="360" w:lineRule="auto"/>
              <w:rPr>
                <w:rFonts w:eastAsia="Calibri"/>
                <w:sz w:val="24"/>
                <w:szCs w:val="24"/>
              </w:rPr>
            </w:pPr>
            <w:r w:rsidRPr="005778A1">
              <w:rPr>
                <w:rFonts w:eastAsia="Calibri"/>
                <w:sz w:val="24"/>
                <w:szCs w:val="24"/>
              </w:rPr>
              <w:t>«Мини- футбол»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5-9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4.</w:t>
            </w:r>
            <w:r w:rsidRPr="005778A1">
              <w:rPr>
                <w:b/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«Школьный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урок»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Тематический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урок,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Знаний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01.09.21г.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Урок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безопасности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15.09.21г.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Календарю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знаменательных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событий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дат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Интегрированные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пропаганде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обучению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основам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питания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Всероссийский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обучающихся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в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сети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Интернет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20.09.21г.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jc w:val="center"/>
              <w:rPr>
                <w:sz w:val="24"/>
                <w:szCs w:val="24"/>
              </w:rPr>
            </w:pPr>
            <w:r w:rsidRPr="005778A1">
              <w:rPr>
                <w:sz w:val="24"/>
                <w:szCs w:val="24"/>
              </w:rPr>
              <w:t>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Всероссийский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«Урок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Цифры».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07.10.21г.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15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памяти,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неизвестного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солдата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02.12.21г.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мужества,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Дню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Героев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Отечества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09.12.21г.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 в рамках акции «Я верю в тебя, солдат!» (написание поздравительных открыток Ветеранам Великой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Отечественной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войны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солдатам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воинских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частей)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17.02.22г.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</w:tbl>
    <w:p w:rsidR="005778A1" w:rsidRPr="005778A1" w:rsidRDefault="005778A1" w:rsidP="005778A1">
      <w:pPr>
        <w:spacing w:line="242" w:lineRule="auto"/>
        <w:rPr>
          <w:sz w:val="24"/>
        </w:rPr>
        <w:sectPr w:rsidR="005778A1" w:rsidRPr="005778A1">
          <w:type w:val="continuous"/>
          <w:pgSz w:w="11900" w:h="16840"/>
          <w:pgMar w:top="1080" w:right="380" w:bottom="1094" w:left="3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261"/>
        <w:gridCol w:w="1325"/>
        <w:gridCol w:w="1277"/>
        <w:gridCol w:w="2236"/>
      </w:tblGrid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правовой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культуры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«Имею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знать»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14.04.22г.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Гагаринский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«Космос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12.04.22г.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здоровья,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Всемирному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Дню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здоровья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07.04.22г.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биологии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«Берегите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нашу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природу»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3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Единый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жизнедеятельности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30.04.22г.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7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5" w:lineRule="exact"/>
              <w:ind w:right="9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литературе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«Читаем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книги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войне»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251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right="104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3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Открытые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уроки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основам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безопасности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3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7-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3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23.05.22г.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3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10778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5.</w:t>
            </w:r>
            <w:r w:rsidRPr="005778A1">
              <w:rPr>
                <w:b/>
                <w:spacing w:val="-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«Самоуправление»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Выборы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органов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классного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самоуправления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Назначение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поручений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коллективах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Формирование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организация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работы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Совета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обучающихся.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Работа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4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коллективах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соответствии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планов.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lastRenderedPageBreak/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Отчёты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коллективах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проделанной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работе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общешкольных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мероприятиях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мероприятиях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разного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уровня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различной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направленности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10778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6.</w:t>
            </w:r>
            <w:r w:rsidRPr="005778A1">
              <w:rPr>
                <w:b/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«Детские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общественные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объединения»</w:t>
            </w:r>
          </w:p>
        </w:tc>
      </w:tr>
      <w:tr w:rsidR="005778A1" w:rsidRPr="005778A1" w:rsidTr="00F72E67">
        <w:trPr>
          <w:trHeight w:val="760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5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проектах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РДШ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(по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плану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работы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РДШ)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52" w:lineRule="exact"/>
              <w:ind w:left="104" w:right="16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 w:right="169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</w:tc>
      </w:tr>
      <w:tr w:rsidR="005778A1" w:rsidRPr="005778A1" w:rsidTr="00F72E67">
        <w:trPr>
          <w:trHeight w:val="757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Работа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плану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ЮИДД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10778" w:type="dxa"/>
            <w:gridSpan w:val="5"/>
          </w:tcPr>
          <w:p w:rsidR="005778A1" w:rsidRPr="005778A1" w:rsidRDefault="005778A1" w:rsidP="005778A1">
            <w:pPr>
              <w:wordWrap/>
              <w:spacing w:before="8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1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7.</w:t>
            </w:r>
            <w:r w:rsidRPr="005778A1">
              <w:rPr>
                <w:b/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«Экскурсии,</w:t>
            </w:r>
            <w:r w:rsidRPr="005778A1">
              <w:rPr>
                <w:b/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походы»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Тематические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экскурсии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предметам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Виртуальная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экскурсия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планетарий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2207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88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Тематические</w:t>
            </w:r>
            <w:r w:rsidRPr="005778A1">
              <w:rPr>
                <w:spacing w:val="-1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экскурсии:</w:t>
            </w:r>
            <w:r w:rsidRPr="005778A1">
              <w:rPr>
                <w:spacing w:val="-1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«Моя</w:t>
            </w:r>
            <w:r w:rsidRPr="005778A1">
              <w:rPr>
                <w:spacing w:val="-1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малая</w:t>
            </w:r>
            <w:r w:rsidRPr="005778A1">
              <w:rPr>
                <w:spacing w:val="-1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родина»; «История Забайкальского края»;</w:t>
            </w:r>
          </w:p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«Путешествие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родному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краю»;</w:t>
            </w:r>
            <w:r w:rsidRPr="005778A1">
              <w:rPr>
                <w:spacing w:val="4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«Россия-наш общий дом»; «Зелёная Россия» и т.д</w:t>
            </w:r>
          </w:p>
          <w:p w:rsidR="005778A1" w:rsidRPr="005778A1" w:rsidRDefault="005778A1" w:rsidP="005778A1">
            <w:pPr>
              <w:wordWrap/>
              <w:spacing w:line="264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10778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8.</w:t>
            </w:r>
            <w:r w:rsidRPr="005778A1">
              <w:rPr>
                <w:b/>
                <w:spacing w:val="-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«Профориентация»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5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«Известные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люди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нашего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края»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Видеоролики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«Профессии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наших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родителей»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6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«Мои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увлечения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интересы»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Классный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«Человек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семье»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51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Проведение</w:t>
            </w:r>
            <w:r w:rsidRPr="005778A1">
              <w:rPr>
                <w:spacing w:val="-1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тематических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часов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по</w:t>
            </w:r>
          </w:p>
          <w:p w:rsidR="005778A1" w:rsidRPr="005778A1" w:rsidRDefault="005778A1" w:rsidP="005778A1">
            <w:pPr>
              <w:wordWrap/>
              <w:spacing w:line="264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профориентации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line="264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4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4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64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10778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9.</w:t>
            </w:r>
            <w:r w:rsidRPr="005778A1">
              <w:rPr>
                <w:b/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«Школьные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медиа»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5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создании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наполнении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информации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для сайта школы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5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Вовлечение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обучающихся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страницы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ВК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5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съёмках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информационных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праздничных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роликов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5" w:lineRule="exact"/>
              <w:ind w:left="98" w:right="14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4.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Монтаж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сборка</w:t>
            </w:r>
            <w:r w:rsidRPr="005778A1">
              <w:rPr>
                <w:spacing w:val="-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видеороликов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7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w w:val="95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5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10778" w:type="dxa"/>
            <w:gridSpan w:val="5"/>
          </w:tcPr>
          <w:p w:rsidR="005778A1" w:rsidRPr="005778A1" w:rsidRDefault="005778A1" w:rsidP="005778A1">
            <w:pPr>
              <w:wordWrap/>
              <w:spacing w:before="8"/>
              <w:jc w:val="left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spacing w:before="1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10.</w:t>
            </w:r>
            <w:r w:rsidRPr="005778A1">
              <w:rPr>
                <w:b/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«Организация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предметно-эстетической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среды»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Выставка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рисунков,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фотографий,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творческих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работ,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посвящённых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события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памятным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датам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9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Оформление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уголков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679" w:type="dxa"/>
          </w:tcPr>
          <w:p w:rsidR="005778A1" w:rsidRPr="005778A1" w:rsidRDefault="005778A1" w:rsidP="005778A1">
            <w:pPr>
              <w:wordWrap/>
              <w:spacing w:line="223" w:lineRule="exact"/>
              <w:ind w:left="98" w:right="142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Оформление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школы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праздничным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датам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и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значимым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событиям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(оформление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кабинетов,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окон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гимназии)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236" w:type="dxa"/>
          </w:tcPr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</w:tbl>
    <w:p w:rsidR="005778A1" w:rsidRPr="005778A1" w:rsidRDefault="005778A1" w:rsidP="005778A1">
      <w:pPr>
        <w:rPr>
          <w:sz w:val="24"/>
        </w:rPr>
        <w:sectPr w:rsidR="005778A1" w:rsidRPr="005778A1">
          <w:type w:val="continuous"/>
          <w:pgSz w:w="11900" w:h="16840"/>
          <w:pgMar w:top="1080" w:right="380" w:bottom="875" w:left="320" w:header="720" w:footer="720" w:gutter="0"/>
          <w:cols w:space="720"/>
        </w:sectPr>
      </w:pPr>
      <w:r w:rsidRPr="005778A1">
        <w:rPr>
          <w:sz w:val="24"/>
        </w:rPr>
        <w:br w:type="textWrapping" w:clear="all"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05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line="251" w:lineRule="exact"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lastRenderedPageBreak/>
              <w:t>Модуль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11.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«Работа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с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родителями»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Общешкольное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родительское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собрание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(Публичный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доклад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директора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школы)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А.Ю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Родительские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собрания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параллелям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(по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графику)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6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ноябрь,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март,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Тематические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классные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собрания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126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5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Педагогическое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просвещение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родителей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вопросам обучения и воспитания детей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9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1264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Информационное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оповещение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родителей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через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сайт школы, ВК, социальные сети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 w:righ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1516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Индивидуальные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консультации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 w:righ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1518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5" w:lineRule="exact"/>
              <w:ind w:left="33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 w:right="65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Работа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Совета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профилактики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детьми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группы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риска, состоящими на разных видах учёта, неблагополучными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семьями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вопросам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воспитания и обучения детей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28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Участие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родителей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классных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общешкольных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мероприятиях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сентябрь-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60"/>
        </w:trPr>
        <w:tc>
          <w:tcPr>
            <w:tcW w:w="10880" w:type="dxa"/>
            <w:gridSpan w:val="5"/>
          </w:tcPr>
          <w:p w:rsidR="005778A1" w:rsidRPr="005778A1" w:rsidRDefault="005778A1" w:rsidP="005778A1">
            <w:pPr>
              <w:wordWrap/>
              <w:spacing w:before="11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</w:p>
          <w:p w:rsidR="005778A1" w:rsidRPr="005778A1" w:rsidRDefault="005778A1" w:rsidP="005778A1">
            <w:pPr>
              <w:wordWrap/>
              <w:ind w:left="10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Модуль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12.</w:t>
            </w:r>
            <w:r w:rsidRPr="005778A1">
              <w:rPr>
                <w:b/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b/>
                <w:kern w:val="0"/>
                <w:sz w:val="24"/>
                <w:szCs w:val="24"/>
                <w:lang w:val="ru-RU" w:eastAsia="en-US"/>
              </w:rPr>
              <w:t>«Профилактика</w:t>
            </w:r>
            <w:r w:rsidRPr="005778A1">
              <w:rPr>
                <w:b/>
                <w:spacing w:val="-2"/>
                <w:kern w:val="0"/>
                <w:sz w:val="24"/>
                <w:szCs w:val="24"/>
                <w:lang w:val="ru-RU" w:eastAsia="en-US"/>
              </w:rPr>
              <w:t>»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left="46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1.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Профилактическая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операция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«Подросток»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</w:tbl>
    <w:p w:rsidR="005778A1" w:rsidRPr="005778A1" w:rsidRDefault="005778A1" w:rsidP="005778A1">
      <w:pPr>
        <w:spacing w:line="238" w:lineRule="exact"/>
        <w:rPr>
          <w:sz w:val="24"/>
          <w:lang w:val="ru-RU"/>
        </w:rPr>
        <w:sectPr w:rsidR="005778A1" w:rsidRPr="005778A1">
          <w:type w:val="continuous"/>
          <w:pgSz w:w="11900" w:h="16840"/>
          <w:pgMar w:top="1080" w:right="380" w:bottom="896" w:left="3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2191"/>
      </w:tblGrid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47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lastRenderedPageBreak/>
              <w:t>2.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Акция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«Внимание,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дети!».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профилактики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Классный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«Опасность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террористических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 экстремистских проявлений среди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несовершеннолетних»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6-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47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Классный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час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«Я+ТЫ=МЫ»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47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«Твой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маршрут»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47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«Осторожно,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Я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–вирус!»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757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47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Социально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–психологическое</w:t>
            </w:r>
            <w:r w:rsidRPr="005778A1">
              <w:rPr>
                <w:spacing w:val="-12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тестирование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7-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октябрь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47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«Административная ответственность за употребление,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хранение</w:t>
            </w:r>
            <w:r w:rsidRPr="005778A1">
              <w:rPr>
                <w:spacing w:val="-11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распространение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наркотических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психотропных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веществ»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7-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47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«Курить,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здоровью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детей»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147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«Твои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дела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твоих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поступках».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Телефон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доверия.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ноябрь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«Осторожно,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гололёд»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«Безопасный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Новый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год»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«Об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угрозах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Интернета»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Викторина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«О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вредных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привычках»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«Профессии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наших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родителей»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«Моя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формула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успеха»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8-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март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before="1" w:line="238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46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«О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нормах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правилах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здорового</w:t>
            </w:r>
            <w:r w:rsidRPr="005778A1">
              <w:rPr>
                <w:spacing w:val="-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образа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жизни»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7-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«Один</w:t>
            </w:r>
            <w:r w:rsidRPr="005778A1">
              <w:rPr>
                <w:spacing w:val="-8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дома»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67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40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251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3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«Жизнь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конфликтов»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3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7-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32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Апрель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3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5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Беседа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«Ответственность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за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нарушение</w:t>
            </w:r>
            <w:r w:rsidRPr="005778A1">
              <w:rPr>
                <w:spacing w:val="-9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правил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поведения»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505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5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lastRenderedPageBreak/>
              <w:t>21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Инструктажи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«Это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надо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знать»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(о</w:t>
            </w: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безопасности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в летний период)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9" w:lineRule="exact"/>
              <w:ind w:left="106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5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Стукова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spacing w:val="-2"/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Косачёва О.А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4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  Халдин Г.П</w:t>
            </w:r>
          </w:p>
        </w:tc>
      </w:tr>
      <w:tr w:rsidR="005778A1" w:rsidRPr="005778A1" w:rsidTr="00F72E67">
        <w:trPr>
          <w:trHeight w:val="1012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5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3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Встречи с инспектором КДН, ПДН, ОГИБДД, МЧС, отдела полиции, специалистами ППЦ, прокуратуры, центра социального обслуживания населения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49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67" w:lineRule="exact"/>
              <w:ind w:left="104" w:right="45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 А.Ю</w:t>
            </w:r>
          </w:p>
          <w:p w:rsidR="005778A1" w:rsidRPr="005778A1" w:rsidRDefault="005778A1" w:rsidP="005778A1">
            <w:pPr>
              <w:wordWrap/>
              <w:ind w:left="104" w:right="45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</w:tc>
      </w:tr>
      <w:tr w:rsidR="005778A1" w:rsidRPr="005778A1" w:rsidTr="00F72E67">
        <w:trPr>
          <w:trHeight w:val="760"/>
        </w:trPr>
        <w:tc>
          <w:tcPr>
            <w:tcW w:w="826" w:type="dxa"/>
          </w:tcPr>
          <w:p w:rsidR="005778A1" w:rsidRPr="005778A1" w:rsidRDefault="005778A1" w:rsidP="005778A1">
            <w:pPr>
              <w:wordWrap/>
              <w:spacing w:line="223" w:lineRule="exact"/>
              <w:ind w:right="94"/>
              <w:jc w:val="righ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5261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Профилактическая</w:t>
            </w:r>
            <w:r w:rsidRPr="005778A1">
              <w:rPr>
                <w:spacing w:val="-7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работа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обучающимися</w:t>
            </w:r>
            <w:r w:rsidRPr="005778A1">
              <w:rPr>
                <w:spacing w:val="-6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(Совет</w:t>
            </w:r>
          </w:p>
          <w:p w:rsidR="005778A1" w:rsidRPr="005778A1" w:rsidRDefault="005778A1" w:rsidP="005778A1">
            <w:pPr>
              <w:wordWrap/>
              <w:spacing w:line="252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профилактики,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Служба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медиации,</w:t>
            </w:r>
            <w:r w:rsidRPr="005778A1">
              <w:rPr>
                <w:spacing w:val="-13"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5778A1">
              <w:rPr>
                <w:kern w:val="0"/>
                <w:sz w:val="24"/>
                <w:szCs w:val="24"/>
                <w:lang w:val="ru-RU" w:eastAsia="en-US"/>
              </w:rPr>
              <w:t>индивидуальные беседы, лекции, консультации)</w:t>
            </w:r>
          </w:p>
        </w:tc>
        <w:tc>
          <w:tcPr>
            <w:tcW w:w="1325" w:type="dxa"/>
          </w:tcPr>
          <w:p w:rsidR="005778A1" w:rsidRPr="005778A1" w:rsidRDefault="005778A1" w:rsidP="005778A1">
            <w:pPr>
              <w:wordWrap/>
              <w:spacing w:line="267" w:lineRule="exact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>5-</w:t>
            </w:r>
            <w:r w:rsidRPr="005778A1">
              <w:rPr>
                <w:spacing w:val="-10"/>
                <w:kern w:val="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277" w:type="dxa"/>
          </w:tcPr>
          <w:p w:rsidR="005778A1" w:rsidRPr="005778A1" w:rsidRDefault="005778A1" w:rsidP="005778A1">
            <w:pPr>
              <w:wordWrap/>
              <w:spacing w:line="242" w:lineRule="auto"/>
              <w:ind w:left="107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spacing w:val="-2"/>
                <w:kern w:val="0"/>
                <w:sz w:val="24"/>
                <w:szCs w:val="24"/>
                <w:lang w:val="ru-RU" w:eastAsia="en-US"/>
              </w:rPr>
              <w:t xml:space="preserve">сентябрь- </w:t>
            </w:r>
            <w:r w:rsidRPr="005778A1">
              <w:rPr>
                <w:spacing w:val="-4"/>
                <w:kern w:val="0"/>
                <w:sz w:val="24"/>
                <w:szCs w:val="24"/>
                <w:lang w:val="ru-RU" w:eastAsia="en-US"/>
              </w:rPr>
              <w:t>май</w:t>
            </w:r>
          </w:p>
        </w:tc>
        <w:tc>
          <w:tcPr>
            <w:tcW w:w="2191" w:type="dxa"/>
          </w:tcPr>
          <w:p w:rsidR="005778A1" w:rsidRPr="005778A1" w:rsidRDefault="005778A1" w:rsidP="005778A1">
            <w:pPr>
              <w:wordWrap/>
              <w:spacing w:line="242" w:lineRule="auto"/>
              <w:ind w:left="104" w:right="45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Косачёва А.Ю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 w:right="45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  <w:r w:rsidRPr="005778A1">
              <w:rPr>
                <w:kern w:val="0"/>
                <w:sz w:val="24"/>
                <w:szCs w:val="24"/>
                <w:lang w:val="ru-RU" w:eastAsia="en-US"/>
              </w:rPr>
              <w:t>Доржиева Е.А</w:t>
            </w:r>
          </w:p>
          <w:p w:rsidR="005778A1" w:rsidRPr="005778A1" w:rsidRDefault="005778A1" w:rsidP="005778A1">
            <w:pPr>
              <w:wordWrap/>
              <w:spacing w:line="242" w:lineRule="auto"/>
              <w:ind w:left="104" w:right="452"/>
              <w:jc w:val="left"/>
              <w:rPr>
                <w:kern w:val="0"/>
                <w:sz w:val="24"/>
                <w:szCs w:val="24"/>
                <w:lang w:val="ru-RU" w:eastAsia="en-US"/>
              </w:rPr>
            </w:pPr>
          </w:p>
        </w:tc>
      </w:tr>
    </w:tbl>
    <w:p w:rsidR="00467788" w:rsidRPr="00467788" w:rsidRDefault="00467788" w:rsidP="00467788">
      <w:pPr>
        <w:pStyle w:val="afa"/>
        <w:spacing w:before="76"/>
        <w:ind w:left="219"/>
        <w:rPr>
          <w:lang w:val="ru-RU"/>
        </w:rPr>
      </w:pPr>
    </w:p>
    <w:p w:rsidR="0040630B" w:rsidRDefault="0040630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0630B" w:rsidRDefault="0040630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0630B" w:rsidRDefault="0040630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0630B" w:rsidRDefault="0040630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3C248B" w:rsidRDefault="003C248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40630B" w:rsidRDefault="0040630B" w:rsidP="00AB60F9">
      <w:pPr>
        <w:pStyle w:val="ParaAttribute0"/>
        <w:spacing w:line="360" w:lineRule="auto"/>
        <w:rPr>
          <w:rStyle w:val="CharAttribute0"/>
          <w:rFonts w:eastAsia="Batang"/>
          <w:caps/>
          <w:sz w:val="24"/>
          <w:szCs w:val="24"/>
        </w:rPr>
      </w:pPr>
    </w:p>
    <w:p w:rsidR="00AB60F9" w:rsidRPr="00AB60F9" w:rsidRDefault="00AB60F9" w:rsidP="00445358">
      <w:pPr>
        <w:wordWrap/>
        <w:adjustRightInd w:val="0"/>
        <w:spacing w:line="360" w:lineRule="auto"/>
        <w:ind w:right="-1"/>
        <w:jc w:val="left"/>
        <w:rPr>
          <w:sz w:val="24"/>
          <w:lang w:val="ru-RU"/>
        </w:rPr>
      </w:pPr>
    </w:p>
    <w:sectPr w:rsidR="00AB60F9" w:rsidRPr="00AB60F9" w:rsidSect="003F5EAC">
      <w:footerReference w:type="default" r:id="rId9"/>
      <w:endnotePr>
        <w:numFmt w:val="decimal"/>
      </w:endnotePr>
      <w:pgSz w:w="11907" w:h="16839" w:code="9"/>
      <w:pgMar w:top="851" w:right="567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75" w:rsidRDefault="00F50475" w:rsidP="00BA4ECD">
      <w:r>
        <w:separator/>
      </w:r>
    </w:p>
  </w:endnote>
  <w:endnote w:type="continuationSeparator" w:id="0">
    <w:p w:rsidR="00F50475" w:rsidRDefault="00F50475" w:rsidP="00BA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00C" w:rsidRPr="00BD5383" w:rsidRDefault="00BC58B2" w:rsidP="000A1BEF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CD700C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5778A1" w:rsidRPr="005778A1">
      <w:rPr>
        <w:rFonts w:ascii="Century Gothic" w:hAnsi="Century Gothic"/>
        <w:noProof/>
        <w:sz w:val="16"/>
        <w:szCs w:val="16"/>
        <w:lang w:val="ru-RU"/>
      </w:rPr>
      <w:t>40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CD700C" w:rsidRDefault="00CD700C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75" w:rsidRDefault="00F50475" w:rsidP="00BA4ECD">
      <w:r>
        <w:separator/>
      </w:r>
    </w:p>
  </w:footnote>
  <w:footnote w:type="continuationSeparator" w:id="0">
    <w:p w:rsidR="00F50475" w:rsidRDefault="00F50475" w:rsidP="00BA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0F9"/>
    <w:rsid w:val="00041756"/>
    <w:rsid w:val="00050C4B"/>
    <w:rsid w:val="000871E0"/>
    <w:rsid w:val="000A1BEF"/>
    <w:rsid w:val="00140362"/>
    <w:rsid w:val="001A4A5B"/>
    <w:rsid w:val="0021515E"/>
    <w:rsid w:val="002214EE"/>
    <w:rsid w:val="002316E0"/>
    <w:rsid w:val="002C59E4"/>
    <w:rsid w:val="002D528D"/>
    <w:rsid w:val="002F3442"/>
    <w:rsid w:val="0034140C"/>
    <w:rsid w:val="00342A07"/>
    <w:rsid w:val="003518F2"/>
    <w:rsid w:val="003963E0"/>
    <w:rsid w:val="003C248B"/>
    <w:rsid w:val="003F5EAC"/>
    <w:rsid w:val="0040630B"/>
    <w:rsid w:val="00445358"/>
    <w:rsid w:val="00467788"/>
    <w:rsid w:val="004D4CA9"/>
    <w:rsid w:val="004F50ED"/>
    <w:rsid w:val="00520256"/>
    <w:rsid w:val="00534B0B"/>
    <w:rsid w:val="00551EBC"/>
    <w:rsid w:val="005778A1"/>
    <w:rsid w:val="006078FF"/>
    <w:rsid w:val="006576F8"/>
    <w:rsid w:val="006A4B1E"/>
    <w:rsid w:val="006B1596"/>
    <w:rsid w:val="006C2407"/>
    <w:rsid w:val="006D4E1B"/>
    <w:rsid w:val="00733C5B"/>
    <w:rsid w:val="00743262"/>
    <w:rsid w:val="00770CE6"/>
    <w:rsid w:val="008052C8"/>
    <w:rsid w:val="00806DAC"/>
    <w:rsid w:val="00825CD5"/>
    <w:rsid w:val="00846CDB"/>
    <w:rsid w:val="00860BA7"/>
    <w:rsid w:val="00880DEC"/>
    <w:rsid w:val="008A0B60"/>
    <w:rsid w:val="008D4A05"/>
    <w:rsid w:val="00914DF1"/>
    <w:rsid w:val="00951E40"/>
    <w:rsid w:val="009700C6"/>
    <w:rsid w:val="009913B8"/>
    <w:rsid w:val="009A2659"/>
    <w:rsid w:val="009F0DA5"/>
    <w:rsid w:val="00A2586C"/>
    <w:rsid w:val="00A33B8B"/>
    <w:rsid w:val="00A652BC"/>
    <w:rsid w:val="00AB60F9"/>
    <w:rsid w:val="00AF5D24"/>
    <w:rsid w:val="00B109F0"/>
    <w:rsid w:val="00B43678"/>
    <w:rsid w:val="00BA4ECD"/>
    <w:rsid w:val="00BC58B2"/>
    <w:rsid w:val="00BD19EC"/>
    <w:rsid w:val="00C37283"/>
    <w:rsid w:val="00C85C08"/>
    <w:rsid w:val="00CD700C"/>
    <w:rsid w:val="00CE2C2F"/>
    <w:rsid w:val="00D118F2"/>
    <w:rsid w:val="00D63A78"/>
    <w:rsid w:val="00D72606"/>
    <w:rsid w:val="00D953AB"/>
    <w:rsid w:val="00DA70BB"/>
    <w:rsid w:val="00DB1B1D"/>
    <w:rsid w:val="00DE6DF0"/>
    <w:rsid w:val="00E07826"/>
    <w:rsid w:val="00EA5B3A"/>
    <w:rsid w:val="00F22F6D"/>
    <w:rsid w:val="00F277B3"/>
    <w:rsid w:val="00F50475"/>
    <w:rsid w:val="00FB7B72"/>
    <w:rsid w:val="00FE1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44E5"/>
  <w15:docId w15:val="{6FEBDA78-6BF5-4897-94DC-31DFBD1A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0F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AB60F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60F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AB60F9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AB60F9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AB60F9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AB60F9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B60F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AB60F9"/>
    <w:rPr>
      <w:vertAlign w:val="superscript"/>
    </w:rPr>
  </w:style>
  <w:style w:type="paragraph" w:customStyle="1" w:styleId="ParaAttribute38">
    <w:name w:val="ParaAttribute38"/>
    <w:rsid w:val="00AB60F9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B60F9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B60F9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AB60F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AB60F9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AB60F9"/>
    <w:rPr>
      <w:rFonts w:ascii="Times New Roman" w:eastAsia="Times New Roman"/>
      <w:sz w:val="28"/>
    </w:rPr>
  </w:style>
  <w:style w:type="character" w:customStyle="1" w:styleId="CharAttribute512">
    <w:name w:val="CharAttribute512"/>
    <w:rsid w:val="00AB60F9"/>
    <w:rPr>
      <w:rFonts w:ascii="Times New Roman" w:eastAsia="Times New Roman"/>
      <w:sz w:val="28"/>
    </w:rPr>
  </w:style>
  <w:style w:type="character" w:customStyle="1" w:styleId="CharAttribute3">
    <w:name w:val="CharAttribute3"/>
    <w:rsid w:val="00AB60F9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B60F9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AB60F9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AB60F9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AB60F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B60F9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AB60F9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AB60F9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AB60F9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AB60F9"/>
    <w:rPr>
      <w:rFonts w:ascii="Calibri" w:eastAsia="Calibri" w:hAnsi="Calibri" w:cs="Times New Roman"/>
    </w:rPr>
  </w:style>
  <w:style w:type="character" w:customStyle="1" w:styleId="CharAttribute504">
    <w:name w:val="CharAttribute504"/>
    <w:rsid w:val="00AB60F9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AB60F9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AB60F9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AB60F9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AB60F9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AB60F9"/>
    <w:rPr>
      <w:rFonts w:ascii="Times New Roman" w:eastAsia="Times New Roman"/>
      <w:sz w:val="28"/>
    </w:rPr>
  </w:style>
  <w:style w:type="character" w:customStyle="1" w:styleId="CharAttribute269">
    <w:name w:val="CharAttribute269"/>
    <w:rsid w:val="00AB60F9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AB60F9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AB60F9"/>
    <w:rPr>
      <w:rFonts w:ascii="Times New Roman" w:eastAsia="Times New Roman"/>
      <w:sz w:val="28"/>
    </w:rPr>
  </w:style>
  <w:style w:type="character" w:customStyle="1" w:styleId="CharAttribute273">
    <w:name w:val="CharAttribute273"/>
    <w:rsid w:val="00AB60F9"/>
    <w:rPr>
      <w:rFonts w:ascii="Times New Roman" w:eastAsia="Times New Roman"/>
      <w:sz w:val="28"/>
    </w:rPr>
  </w:style>
  <w:style w:type="character" w:customStyle="1" w:styleId="CharAttribute274">
    <w:name w:val="CharAttribute274"/>
    <w:rsid w:val="00AB60F9"/>
    <w:rPr>
      <w:rFonts w:ascii="Times New Roman" w:eastAsia="Times New Roman"/>
      <w:sz w:val="28"/>
    </w:rPr>
  </w:style>
  <w:style w:type="character" w:customStyle="1" w:styleId="CharAttribute275">
    <w:name w:val="CharAttribute275"/>
    <w:rsid w:val="00AB60F9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AB60F9"/>
    <w:rPr>
      <w:rFonts w:ascii="Times New Roman" w:eastAsia="Times New Roman"/>
      <w:sz w:val="28"/>
    </w:rPr>
  </w:style>
  <w:style w:type="character" w:customStyle="1" w:styleId="CharAttribute277">
    <w:name w:val="CharAttribute277"/>
    <w:rsid w:val="00AB60F9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AB60F9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AB60F9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AB60F9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AB60F9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AB60F9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AB60F9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AB60F9"/>
    <w:rPr>
      <w:rFonts w:ascii="Times New Roman" w:eastAsia="Times New Roman"/>
      <w:sz w:val="28"/>
    </w:rPr>
  </w:style>
  <w:style w:type="character" w:customStyle="1" w:styleId="CharAttribute285">
    <w:name w:val="CharAttribute285"/>
    <w:rsid w:val="00AB60F9"/>
    <w:rPr>
      <w:rFonts w:ascii="Times New Roman" w:eastAsia="Times New Roman"/>
      <w:sz w:val="28"/>
    </w:rPr>
  </w:style>
  <w:style w:type="character" w:customStyle="1" w:styleId="CharAttribute286">
    <w:name w:val="CharAttribute286"/>
    <w:rsid w:val="00AB60F9"/>
    <w:rPr>
      <w:rFonts w:ascii="Times New Roman" w:eastAsia="Times New Roman"/>
      <w:sz w:val="28"/>
    </w:rPr>
  </w:style>
  <w:style w:type="character" w:customStyle="1" w:styleId="CharAttribute287">
    <w:name w:val="CharAttribute287"/>
    <w:rsid w:val="00AB60F9"/>
    <w:rPr>
      <w:rFonts w:ascii="Times New Roman" w:eastAsia="Times New Roman"/>
      <w:sz w:val="28"/>
    </w:rPr>
  </w:style>
  <w:style w:type="character" w:customStyle="1" w:styleId="CharAttribute288">
    <w:name w:val="CharAttribute288"/>
    <w:rsid w:val="00AB60F9"/>
    <w:rPr>
      <w:rFonts w:ascii="Times New Roman" w:eastAsia="Times New Roman"/>
      <w:sz w:val="28"/>
    </w:rPr>
  </w:style>
  <w:style w:type="character" w:customStyle="1" w:styleId="CharAttribute289">
    <w:name w:val="CharAttribute289"/>
    <w:rsid w:val="00AB60F9"/>
    <w:rPr>
      <w:rFonts w:ascii="Times New Roman" w:eastAsia="Times New Roman"/>
      <w:sz w:val="28"/>
    </w:rPr>
  </w:style>
  <w:style w:type="character" w:customStyle="1" w:styleId="CharAttribute290">
    <w:name w:val="CharAttribute290"/>
    <w:rsid w:val="00AB60F9"/>
    <w:rPr>
      <w:rFonts w:ascii="Times New Roman" w:eastAsia="Times New Roman"/>
      <w:sz w:val="28"/>
    </w:rPr>
  </w:style>
  <w:style w:type="character" w:customStyle="1" w:styleId="CharAttribute291">
    <w:name w:val="CharAttribute291"/>
    <w:rsid w:val="00AB60F9"/>
    <w:rPr>
      <w:rFonts w:ascii="Times New Roman" w:eastAsia="Times New Roman"/>
      <w:sz w:val="28"/>
    </w:rPr>
  </w:style>
  <w:style w:type="character" w:customStyle="1" w:styleId="CharAttribute292">
    <w:name w:val="CharAttribute292"/>
    <w:rsid w:val="00AB60F9"/>
    <w:rPr>
      <w:rFonts w:ascii="Times New Roman" w:eastAsia="Times New Roman"/>
      <w:sz w:val="28"/>
    </w:rPr>
  </w:style>
  <w:style w:type="character" w:customStyle="1" w:styleId="CharAttribute293">
    <w:name w:val="CharAttribute293"/>
    <w:rsid w:val="00AB60F9"/>
    <w:rPr>
      <w:rFonts w:ascii="Times New Roman" w:eastAsia="Times New Roman"/>
      <w:sz w:val="28"/>
    </w:rPr>
  </w:style>
  <w:style w:type="character" w:customStyle="1" w:styleId="CharAttribute294">
    <w:name w:val="CharAttribute294"/>
    <w:rsid w:val="00AB60F9"/>
    <w:rPr>
      <w:rFonts w:ascii="Times New Roman" w:eastAsia="Times New Roman"/>
      <w:sz w:val="28"/>
    </w:rPr>
  </w:style>
  <w:style w:type="character" w:customStyle="1" w:styleId="CharAttribute295">
    <w:name w:val="CharAttribute295"/>
    <w:rsid w:val="00AB60F9"/>
    <w:rPr>
      <w:rFonts w:ascii="Times New Roman" w:eastAsia="Times New Roman"/>
      <w:sz w:val="28"/>
    </w:rPr>
  </w:style>
  <w:style w:type="character" w:customStyle="1" w:styleId="CharAttribute296">
    <w:name w:val="CharAttribute296"/>
    <w:rsid w:val="00AB60F9"/>
    <w:rPr>
      <w:rFonts w:ascii="Times New Roman" w:eastAsia="Times New Roman"/>
      <w:sz w:val="28"/>
    </w:rPr>
  </w:style>
  <w:style w:type="character" w:customStyle="1" w:styleId="CharAttribute297">
    <w:name w:val="CharAttribute297"/>
    <w:rsid w:val="00AB60F9"/>
    <w:rPr>
      <w:rFonts w:ascii="Times New Roman" w:eastAsia="Times New Roman"/>
      <w:sz w:val="28"/>
    </w:rPr>
  </w:style>
  <w:style w:type="character" w:customStyle="1" w:styleId="CharAttribute298">
    <w:name w:val="CharAttribute298"/>
    <w:rsid w:val="00AB60F9"/>
    <w:rPr>
      <w:rFonts w:ascii="Times New Roman" w:eastAsia="Times New Roman"/>
      <w:sz w:val="28"/>
    </w:rPr>
  </w:style>
  <w:style w:type="character" w:customStyle="1" w:styleId="CharAttribute299">
    <w:name w:val="CharAttribute299"/>
    <w:rsid w:val="00AB60F9"/>
    <w:rPr>
      <w:rFonts w:ascii="Times New Roman" w:eastAsia="Times New Roman"/>
      <w:sz w:val="28"/>
    </w:rPr>
  </w:style>
  <w:style w:type="character" w:customStyle="1" w:styleId="CharAttribute300">
    <w:name w:val="CharAttribute300"/>
    <w:rsid w:val="00AB60F9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AB60F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AB60F9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AB60F9"/>
    <w:rPr>
      <w:rFonts w:ascii="Times New Roman" w:eastAsia="Times New Roman"/>
      <w:sz w:val="28"/>
    </w:rPr>
  </w:style>
  <w:style w:type="character" w:customStyle="1" w:styleId="CharAttribute305">
    <w:name w:val="CharAttribute305"/>
    <w:rsid w:val="00AB60F9"/>
    <w:rPr>
      <w:rFonts w:ascii="Times New Roman" w:eastAsia="Times New Roman"/>
      <w:sz w:val="28"/>
    </w:rPr>
  </w:style>
  <w:style w:type="character" w:customStyle="1" w:styleId="CharAttribute306">
    <w:name w:val="CharAttribute306"/>
    <w:rsid w:val="00AB60F9"/>
    <w:rPr>
      <w:rFonts w:ascii="Times New Roman" w:eastAsia="Times New Roman"/>
      <w:sz w:val="28"/>
    </w:rPr>
  </w:style>
  <w:style w:type="character" w:customStyle="1" w:styleId="CharAttribute307">
    <w:name w:val="CharAttribute307"/>
    <w:rsid w:val="00AB60F9"/>
    <w:rPr>
      <w:rFonts w:ascii="Times New Roman" w:eastAsia="Times New Roman"/>
      <w:sz w:val="28"/>
    </w:rPr>
  </w:style>
  <w:style w:type="character" w:customStyle="1" w:styleId="CharAttribute308">
    <w:name w:val="CharAttribute308"/>
    <w:rsid w:val="00AB60F9"/>
    <w:rPr>
      <w:rFonts w:ascii="Times New Roman" w:eastAsia="Times New Roman"/>
      <w:sz w:val="28"/>
    </w:rPr>
  </w:style>
  <w:style w:type="character" w:customStyle="1" w:styleId="CharAttribute309">
    <w:name w:val="CharAttribute309"/>
    <w:rsid w:val="00AB60F9"/>
    <w:rPr>
      <w:rFonts w:ascii="Times New Roman" w:eastAsia="Times New Roman"/>
      <w:sz w:val="28"/>
    </w:rPr>
  </w:style>
  <w:style w:type="character" w:customStyle="1" w:styleId="CharAttribute310">
    <w:name w:val="CharAttribute310"/>
    <w:rsid w:val="00AB60F9"/>
    <w:rPr>
      <w:rFonts w:ascii="Times New Roman" w:eastAsia="Times New Roman"/>
      <w:sz w:val="28"/>
    </w:rPr>
  </w:style>
  <w:style w:type="character" w:customStyle="1" w:styleId="CharAttribute311">
    <w:name w:val="CharAttribute311"/>
    <w:rsid w:val="00AB60F9"/>
    <w:rPr>
      <w:rFonts w:ascii="Times New Roman" w:eastAsia="Times New Roman"/>
      <w:sz w:val="28"/>
    </w:rPr>
  </w:style>
  <w:style w:type="character" w:customStyle="1" w:styleId="CharAttribute312">
    <w:name w:val="CharAttribute312"/>
    <w:rsid w:val="00AB60F9"/>
    <w:rPr>
      <w:rFonts w:ascii="Times New Roman" w:eastAsia="Times New Roman"/>
      <w:sz w:val="28"/>
    </w:rPr>
  </w:style>
  <w:style w:type="character" w:customStyle="1" w:styleId="CharAttribute313">
    <w:name w:val="CharAttribute313"/>
    <w:rsid w:val="00AB60F9"/>
    <w:rPr>
      <w:rFonts w:ascii="Times New Roman" w:eastAsia="Times New Roman"/>
      <w:sz w:val="28"/>
    </w:rPr>
  </w:style>
  <w:style w:type="character" w:customStyle="1" w:styleId="CharAttribute314">
    <w:name w:val="CharAttribute314"/>
    <w:rsid w:val="00AB60F9"/>
    <w:rPr>
      <w:rFonts w:ascii="Times New Roman" w:eastAsia="Times New Roman"/>
      <w:sz w:val="28"/>
    </w:rPr>
  </w:style>
  <w:style w:type="character" w:customStyle="1" w:styleId="CharAttribute315">
    <w:name w:val="CharAttribute315"/>
    <w:rsid w:val="00AB60F9"/>
    <w:rPr>
      <w:rFonts w:ascii="Times New Roman" w:eastAsia="Times New Roman"/>
      <w:sz w:val="28"/>
    </w:rPr>
  </w:style>
  <w:style w:type="character" w:customStyle="1" w:styleId="CharAttribute316">
    <w:name w:val="CharAttribute316"/>
    <w:rsid w:val="00AB60F9"/>
    <w:rPr>
      <w:rFonts w:ascii="Times New Roman" w:eastAsia="Times New Roman"/>
      <w:sz w:val="28"/>
    </w:rPr>
  </w:style>
  <w:style w:type="character" w:customStyle="1" w:styleId="CharAttribute317">
    <w:name w:val="CharAttribute317"/>
    <w:rsid w:val="00AB60F9"/>
    <w:rPr>
      <w:rFonts w:ascii="Times New Roman" w:eastAsia="Times New Roman"/>
      <w:sz w:val="28"/>
    </w:rPr>
  </w:style>
  <w:style w:type="character" w:customStyle="1" w:styleId="CharAttribute318">
    <w:name w:val="CharAttribute318"/>
    <w:rsid w:val="00AB60F9"/>
    <w:rPr>
      <w:rFonts w:ascii="Times New Roman" w:eastAsia="Times New Roman"/>
      <w:sz w:val="28"/>
    </w:rPr>
  </w:style>
  <w:style w:type="character" w:customStyle="1" w:styleId="CharAttribute319">
    <w:name w:val="CharAttribute319"/>
    <w:rsid w:val="00AB60F9"/>
    <w:rPr>
      <w:rFonts w:ascii="Times New Roman" w:eastAsia="Times New Roman"/>
      <w:sz w:val="28"/>
    </w:rPr>
  </w:style>
  <w:style w:type="character" w:customStyle="1" w:styleId="CharAttribute320">
    <w:name w:val="CharAttribute320"/>
    <w:rsid w:val="00AB60F9"/>
    <w:rPr>
      <w:rFonts w:ascii="Times New Roman" w:eastAsia="Times New Roman"/>
      <w:sz w:val="28"/>
    </w:rPr>
  </w:style>
  <w:style w:type="character" w:customStyle="1" w:styleId="CharAttribute321">
    <w:name w:val="CharAttribute321"/>
    <w:rsid w:val="00AB60F9"/>
    <w:rPr>
      <w:rFonts w:ascii="Times New Roman" w:eastAsia="Times New Roman"/>
      <w:sz w:val="28"/>
    </w:rPr>
  </w:style>
  <w:style w:type="character" w:customStyle="1" w:styleId="CharAttribute322">
    <w:name w:val="CharAttribute322"/>
    <w:rsid w:val="00AB60F9"/>
    <w:rPr>
      <w:rFonts w:ascii="Times New Roman" w:eastAsia="Times New Roman"/>
      <w:sz w:val="28"/>
    </w:rPr>
  </w:style>
  <w:style w:type="character" w:customStyle="1" w:styleId="CharAttribute323">
    <w:name w:val="CharAttribute323"/>
    <w:rsid w:val="00AB60F9"/>
    <w:rPr>
      <w:rFonts w:ascii="Times New Roman" w:eastAsia="Times New Roman"/>
      <w:sz w:val="28"/>
    </w:rPr>
  </w:style>
  <w:style w:type="character" w:customStyle="1" w:styleId="CharAttribute324">
    <w:name w:val="CharAttribute324"/>
    <w:rsid w:val="00AB60F9"/>
    <w:rPr>
      <w:rFonts w:ascii="Times New Roman" w:eastAsia="Times New Roman"/>
      <w:sz w:val="28"/>
    </w:rPr>
  </w:style>
  <w:style w:type="character" w:customStyle="1" w:styleId="CharAttribute325">
    <w:name w:val="CharAttribute325"/>
    <w:rsid w:val="00AB60F9"/>
    <w:rPr>
      <w:rFonts w:ascii="Times New Roman" w:eastAsia="Times New Roman"/>
      <w:sz w:val="28"/>
    </w:rPr>
  </w:style>
  <w:style w:type="character" w:customStyle="1" w:styleId="CharAttribute326">
    <w:name w:val="CharAttribute326"/>
    <w:rsid w:val="00AB60F9"/>
    <w:rPr>
      <w:rFonts w:ascii="Times New Roman" w:eastAsia="Times New Roman"/>
      <w:sz w:val="28"/>
    </w:rPr>
  </w:style>
  <w:style w:type="character" w:customStyle="1" w:styleId="CharAttribute327">
    <w:name w:val="CharAttribute327"/>
    <w:rsid w:val="00AB60F9"/>
    <w:rPr>
      <w:rFonts w:ascii="Times New Roman" w:eastAsia="Times New Roman"/>
      <w:sz w:val="28"/>
    </w:rPr>
  </w:style>
  <w:style w:type="character" w:customStyle="1" w:styleId="CharAttribute328">
    <w:name w:val="CharAttribute328"/>
    <w:rsid w:val="00AB60F9"/>
    <w:rPr>
      <w:rFonts w:ascii="Times New Roman" w:eastAsia="Times New Roman"/>
      <w:sz w:val="28"/>
    </w:rPr>
  </w:style>
  <w:style w:type="character" w:customStyle="1" w:styleId="CharAttribute329">
    <w:name w:val="CharAttribute329"/>
    <w:rsid w:val="00AB60F9"/>
    <w:rPr>
      <w:rFonts w:ascii="Times New Roman" w:eastAsia="Times New Roman"/>
      <w:sz w:val="28"/>
    </w:rPr>
  </w:style>
  <w:style w:type="character" w:customStyle="1" w:styleId="CharAttribute330">
    <w:name w:val="CharAttribute330"/>
    <w:rsid w:val="00AB60F9"/>
    <w:rPr>
      <w:rFonts w:ascii="Times New Roman" w:eastAsia="Times New Roman"/>
      <w:sz w:val="28"/>
    </w:rPr>
  </w:style>
  <w:style w:type="character" w:customStyle="1" w:styleId="CharAttribute331">
    <w:name w:val="CharAttribute331"/>
    <w:rsid w:val="00AB60F9"/>
    <w:rPr>
      <w:rFonts w:ascii="Times New Roman" w:eastAsia="Times New Roman"/>
      <w:sz w:val="28"/>
    </w:rPr>
  </w:style>
  <w:style w:type="character" w:customStyle="1" w:styleId="CharAttribute332">
    <w:name w:val="CharAttribute332"/>
    <w:rsid w:val="00AB60F9"/>
    <w:rPr>
      <w:rFonts w:ascii="Times New Roman" w:eastAsia="Times New Roman"/>
      <w:sz w:val="28"/>
    </w:rPr>
  </w:style>
  <w:style w:type="character" w:customStyle="1" w:styleId="CharAttribute333">
    <w:name w:val="CharAttribute333"/>
    <w:rsid w:val="00AB60F9"/>
    <w:rPr>
      <w:rFonts w:ascii="Times New Roman" w:eastAsia="Times New Roman"/>
      <w:sz w:val="28"/>
    </w:rPr>
  </w:style>
  <w:style w:type="character" w:customStyle="1" w:styleId="CharAttribute334">
    <w:name w:val="CharAttribute334"/>
    <w:rsid w:val="00AB60F9"/>
    <w:rPr>
      <w:rFonts w:ascii="Times New Roman" w:eastAsia="Times New Roman"/>
      <w:sz w:val="28"/>
    </w:rPr>
  </w:style>
  <w:style w:type="character" w:customStyle="1" w:styleId="CharAttribute335">
    <w:name w:val="CharAttribute335"/>
    <w:rsid w:val="00AB60F9"/>
    <w:rPr>
      <w:rFonts w:ascii="Times New Roman" w:eastAsia="Times New Roman"/>
      <w:sz w:val="28"/>
    </w:rPr>
  </w:style>
  <w:style w:type="character" w:customStyle="1" w:styleId="CharAttribute514">
    <w:name w:val="CharAttribute514"/>
    <w:rsid w:val="00AB60F9"/>
    <w:rPr>
      <w:rFonts w:ascii="Times New Roman" w:eastAsia="Times New Roman"/>
      <w:sz w:val="28"/>
    </w:rPr>
  </w:style>
  <w:style w:type="character" w:customStyle="1" w:styleId="CharAttribute520">
    <w:name w:val="CharAttribute520"/>
    <w:rsid w:val="00AB60F9"/>
    <w:rPr>
      <w:rFonts w:ascii="Times New Roman" w:eastAsia="Times New Roman"/>
      <w:sz w:val="28"/>
    </w:rPr>
  </w:style>
  <w:style w:type="character" w:customStyle="1" w:styleId="CharAttribute521">
    <w:name w:val="CharAttribute521"/>
    <w:rsid w:val="00AB60F9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AB60F9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AB60F9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B60F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B60F9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AB60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B60F9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B60F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60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B60F9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AB60F9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60F9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AB60F9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AB60F9"/>
    <w:rPr>
      <w:rFonts w:ascii="Times New Roman" w:eastAsia="Times New Roman"/>
      <w:sz w:val="28"/>
    </w:rPr>
  </w:style>
  <w:style w:type="character" w:customStyle="1" w:styleId="CharAttribute534">
    <w:name w:val="CharAttribute534"/>
    <w:rsid w:val="00AB60F9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AB60F9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AB60F9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AB60F9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AB60F9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AB60F9"/>
    <w:rPr>
      <w:rFonts w:ascii="Times New Roman" w:eastAsia="Times New Roman"/>
      <w:sz w:val="28"/>
    </w:rPr>
  </w:style>
  <w:style w:type="character" w:customStyle="1" w:styleId="CharAttribute499">
    <w:name w:val="CharAttribute499"/>
    <w:rsid w:val="00AB60F9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AB60F9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1"/>
    <w:qFormat/>
    <w:locked/>
    <w:rsid w:val="00AB60F9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AB60F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B60F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AB60F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AB60F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AB60F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AB60F9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AB60F9"/>
  </w:style>
  <w:style w:type="table" w:styleId="af9">
    <w:name w:val="Table Grid"/>
    <w:basedOn w:val="a1"/>
    <w:uiPriority w:val="59"/>
    <w:rsid w:val="00AB60F9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B60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AB60F9"/>
  </w:style>
  <w:style w:type="paragraph" w:customStyle="1" w:styleId="ParaAttribute7">
    <w:name w:val="ParaAttribute7"/>
    <w:rsid w:val="00AB60F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B60F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B60F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9"/>
    <w:uiPriority w:val="59"/>
    <w:rsid w:val="00AB60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1"/>
    <w:unhideWhenUsed/>
    <w:qFormat/>
    <w:rsid w:val="00AB60F9"/>
    <w:pPr>
      <w:spacing w:after="120"/>
    </w:pPr>
  </w:style>
  <w:style w:type="character" w:customStyle="1" w:styleId="afb">
    <w:name w:val="Основной текст Знак"/>
    <w:basedOn w:val="a0"/>
    <w:link w:val="afa"/>
    <w:uiPriority w:val="1"/>
    <w:rsid w:val="00AB60F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1">
    <w:name w:val="Заголовок 11"/>
    <w:basedOn w:val="a"/>
    <w:uiPriority w:val="1"/>
    <w:qFormat/>
    <w:rsid w:val="0040630B"/>
    <w:pPr>
      <w:wordWrap/>
      <w:ind w:left="2180" w:hanging="493"/>
      <w:outlineLvl w:val="1"/>
    </w:pPr>
    <w:rPr>
      <w:b/>
      <w:bCs/>
      <w:kern w:val="0"/>
      <w:sz w:val="28"/>
      <w:szCs w:val="2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3C248B"/>
    <w:pPr>
      <w:wordWrap/>
      <w:spacing w:line="267" w:lineRule="exact"/>
      <w:ind w:left="107"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4677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Title"/>
    <w:basedOn w:val="a"/>
    <w:link w:val="afd"/>
    <w:uiPriority w:val="1"/>
    <w:qFormat/>
    <w:rsid w:val="00467788"/>
    <w:pPr>
      <w:wordWrap/>
      <w:spacing w:before="85"/>
      <w:ind w:left="2960" w:right="2889"/>
      <w:jc w:val="center"/>
    </w:pPr>
    <w:rPr>
      <w:b/>
      <w:bCs/>
      <w:kern w:val="0"/>
      <w:sz w:val="36"/>
      <w:szCs w:val="36"/>
      <w:lang w:val="ru-RU" w:eastAsia="en-US"/>
    </w:rPr>
  </w:style>
  <w:style w:type="character" w:customStyle="1" w:styleId="afd">
    <w:name w:val="Заголовок Знак"/>
    <w:basedOn w:val="a0"/>
    <w:link w:val="afc"/>
    <w:uiPriority w:val="1"/>
    <w:rsid w:val="0046778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46BB-3A49-446D-A498-EC937A0E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11558</Words>
  <Characters>65884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</cp:lastModifiedBy>
  <cp:revision>27</cp:revision>
  <dcterms:created xsi:type="dcterms:W3CDTF">2022-04-29T05:26:00Z</dcterms:created>
  <dcterms:modified xsi:type="dcterms:W3CDTF">2022-06-03T03:53:00Z</dcterms:modified>
</cp:coreProperties>
</file>